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-738"/>
        <w:tblW w:w="139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8"/>
      </w:tblGrid>
      <w:tr w:rsidR="00032E48" w:rsidRPr="00304A49" w14:paraId="41416C5E" w14:textId="77777777" w:rsidTr="00532D0C">
        <w:tc>
          <w:tcPr>
            <w:tcW w:w="1390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65D0D" w14:textId="77777777" w:rsidR="00032E48" w:rsidRPr="00304A49" w:rsidRDefault="00304A49" w:rsidP="00532D0C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(МБОУ «</w:t>
            </w:r>
            <w:r w:rsidR="009644D6">
              <w:rPr>
                <w:rFonts w:ascii="Times New Roman" w:hAnsi="Times New Roman" w:cs="Times New Roman"/>
                <w:sz w:val="24"/>
                <w:szCs w:val="24"/>
              </w:rPr>
              <w:t>Кайбальская</w:t>
            </w: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  <w:r w:rsidR="00032E48" w:rsidRPr="00304A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tbl>
            <w:tblPr>
              <w:tblW w:w="4504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07"/>
              <w:gridCol w:w="4286"/>
            </w:tblGrid>
            <w:tr w:rsidR="00032E48" w:rsidRPr="00304A49" w14:paraId="65B324F4" w14:textId="77777777" w:rsidTr="00532D0C">
              <w:trPr>
                <w:trHeight w:val="1224"/>
                <w:jc w:val="center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79C81EF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СОГЛАСОВАНО</w:t>
                  </w:r>
                </w:p>
                <w:p w14:paraId="6A3168DE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Педагогическим советом</w:t>
                  </w:r>
                </w:p>
                <w:p w14:paraId="0490EB96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МБОУ «</w:t>
                  </w:r>
                  <w:r w:rsidR="00964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Кайбальска</w:t>
                  </w:r>
                  <w:r w:rsid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СШ»</w:t>
                  </w:r>
                </w:p>
                <w:p w14:paraId="46AA924A" w14:textId="77777777" w:rsidR="00032E48" w:rsidRPr="00304A49" w:rsidRDefault="00EB18C0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(протокол от 29</w:t>
                  </w:r>
                  <w:r w:rsidR="00046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марта 202</w:t>
                  </w:r>
                  <w:r w:rsidR="00964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032E48"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г. № </w:t>
                  </w:r>
                  <w:r w:rsidR="00304A49"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286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8BAEE96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</w:t>
                  </w:r>
                </w:p>
                <w:p w14:paraId="565FB1D4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="00304A49"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МБОУ «</w:t>
                  </w:r>
                  <w:r w:rsidR="00964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Кайбальска</w:t>
                  </w:r>
                  <w:r w:rsidR="00304A49"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СШ»</w:t>
                  </w:r>
                </w:p>
                <w:p w14:paraId="3035FAD7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="00964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Николаюк Е.А.</w:t>
                  </w:r>
                </w:p>
                <w:p w14:paraId="21E4E85E" w14:textId="77777777" w:rsidR="00032E48" w:rsidRPr="00304A49" w:rsidRDefault="00EB18C0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29</w:t>
                  </w:r>
                  <w:r w:rsidR="00046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марта 202</w:t>
                  </w:r>
                  <w:r w:rsidR="00964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032E48"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г.</w:t>
                  </w:r>
                </w:p>
              </w:tc>
            </w:tr>
          </w:tbl>
          <w:p w14:paraId="249D976F" w14:textId="77777777" w:rsidR="00532D0C" w:rsidRDefault="00532D0C" w:rsidP="00532D0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C73B4A" w14:textId="77777777" w:rsidR="00032E48" w:rsidRPr="00304A49" w:rsidRDefault="00032E48" w:rsidP="00532D0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b/>
                <w:sz w:val="24"/>
                <w:szCs w:val="24"/>
              </w:rPr>
              <w:t>Отчет о результатах самообследования</w:t>
            </w:r>
          </w:p>
          <w:p w14:paraId="123A680B" w14:textId="77777777" w:rsidR="00032E48" w:rsidRPr="00304A49" w:rsidRDefault="00032E48" w:rsidP="00532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Муниципального бюджетного общеобразовательного учреждения</w:t>
            </w:r>
            <w:r w:rsidRPr="00304A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04A49" w:rsidRPr="00304A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644D6">
              <w:rPr>
                <w:rFonts w:ascii="Times New Roman" w:hAnsi="Times New Roman" w:cs="Times New Roman"/>
                <w:sz w:val="24"/>
                <w:szCs w:val="24"/>
              </w:rPr>
              <w:t>Кайбальска</w:t>
            </w:r>
            <w:r w:rsidR="00304A49" w:rsidRPr="00304A49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  <w:r w:rsidR="00046474">
              <w:rPr>
                <w:rFonts w:ascii="Times New Roman" w:hAnsi="Times New Roman" w:cs="Times New Roman"/>
                <w:sz w:val="24"/>
                <w:szCs w:val="24"/>
              </w:rPr>
              <w:t>» за 202</w:t>
            </w:r>
            <w:r w:rsidR="009644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 год</w:t>
            </w:r>
          </w:p>
          <w:p w14:paraId="65B61F86" w14:textId="77777777" w:rsidR="00032E48" w:rsidRDefault="00032E48" w:rsidP="00532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Общие сведения об образовательной организации</w:t>
            </w:r>
          </w:p>
          <w:p w14:paraId="16E433FF" w14:textId="77777777" w:rsidR="00532D0C" w:rsidRPr="00304A49" w:rsidRDefault="00532D0C" w:rsidP="00532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1"/>
              <w:gridCol w:w="8941"/>
            </w:tblGrid>
            <w:tr w:rsidR="00032E48" w:rsidRPr="00304A49" w14:paraId="08C771E5" w14:textId="77777777">
              <w:trPr>
                <w:jc w:val="center"/>
              </w:trPr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BAB68B8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образовательной организации</w:t>
                  </w:r>
                </w:p>
              </w:tc>
              <w:tc>
                <w:tcPr>
                  <w:tcW w:w="69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9DD45B2" w14:textId="77777777" w:rsidR="00032E48" w:rsidRPr="00304A49" w:rsidRDefault="006614F3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бюджетное общеобразовательное учреждение «</w:t>
                  </w:r>
                  <w:r w:rsidR="00964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Кайбальска</w:t>
                  </w: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 средняя школа»</w:t>
                  </w:r>
                </w:p>
              </w:tc>
            </w:tr>
            <w:tr w:rsidR="00032E48" w:rsidRPr="00304A49" w14:paraId="641DB354" w14:textId="77777777">
              <w:trPr>
                <w:jc w:val="center"/>
              </w:trPr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6690274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</w:t>
                  </w:r>
                </w:p>
              </w:tc>
              <w:tc>
                <w:tcPr>
                  <w:tcW w:w="69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590190B" w14:textId="77777777" w:rsidR="00032E48" w:rsidRPr="00304A49" w:rsidRDefault="006614F3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Фокина Ольга Николаевна</w:t>
                  </w:r>
                </w:p>
              </w:tc>
            </w:tr>
            <w:tr w:rsidR="00032E48" w:rsidRPr="00304A49" w14:paraId="59BDD64E" w14:textId="77777777">
              <w:trPr>
                <w:jc w:val="center"/>
              </w:trPr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27592C7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организации</w:t>
                  </w:r>
                </w:p>
              </w:tc>
              <w:tc>
                <w:tcPr>
                  <w:tcW w:w="69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38CC065" w14:textId="77777777" w:rsidR="00032E48" w:rsidRPr="00304A49" w:rsidRDefault="006614F3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655670, Российская Федерация, Республика Хакасия, Алтайский район, </w:t>
                  </w:r>
                  <w:r w:rsidR="00964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 Кайбалы, переулок Проспектный, 1а</w:t>
                  </w:r>
                </w:p>
              </w:tc>
            </w:tr>
            <w:tr w:rsidR="00032E48" w:rsidRPr="00304A49" w14:paraId="04CFF003" w14:textId="77777777">
              <w:trPr>
                <w:jc w:val="center"/>
              </w:trPr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2D35297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Телефон, факс</w:t>
                  </w:r>
                </w:p>
              </w:tc>
              <w:tc>
                <w:tcPr>
                  <w:tcW w:w="69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014460B" w14:textId="2807B1CE" w:rsidR="00032E48" w:rsidRPr="00304A49" w:rsidRDefault="006614F3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8(39041) </w:t>
                  </w:r>
                  <w:r w:rsidR="008F5D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33099</w:t>
                  </w:r>
                </w:p>
              </w:tc>
            </w:tr>
            <w:tr w:rsidR="00032E48" w:rsidRPr="00304A49" w14:paraId="4F1326A9" w14:textId="77777777">
              <w:trPr>
                <w:jc w:val="center"/>
              </w:trPr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83758AA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электронной почты</w:t>
                  </w:r>
                </w:p>
              </w:tc>
              <w:tc>
                <w:tcPr>
                  <w:tcW w:w="69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E5146BA" w14:textId="77777777" w:rsidR="00032E48" w:rsidRPr="00304A49" w:rsidRDefault="00381286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5" w:history="1">
                    <w:r w:rsidR="009644D6" w:rsidRPr="006B2290">
                      <w:rPr>
                        <w:rStyle w:val="a5"/>
                      </w:rPr>
                      <w:t>kaibssh@r-19.ru</w:t>
                    </w:r>
                  </w:hyperlink>
                  <w:r w:rsidR="009644D6">
                    <w:t xml:space="preserve"> </w:t>
                  </w:r>
                </w:p>
              </w:tc>
            </w:tr>
            <w:tr w:rsidR="00032E48" w:rsidRPr="00304A49" w14:paraId="1EE6E6A0" w14:textId="77777777">
              <w:trPr>
                <w:jc w:val="center"/>
              </w:trPr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CBEFA1C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Учредитель</w:t>
                  </w:r>
                </w:p>
              </w:tc>
              <w:tc>
                <w:tcPr>
                  <w:tcW w:w="69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58DE069" w14:textId="77777777" w:rsidR="00032E48" w:rsidRPr="00304A49" w:rsidRDefault="006614F3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Управление образования администрации муниципального образования Алтайский район</w:t>
                  </w:r>
                </w:p>
              </w:tc>
            </w:tr>
            <w:tr w:rsidR="00032E48" w:rsidRPr="00304A49" w14:paraId="4B74AFF4" w14:textId="77777777">
              <w:trPr>
                <w:jc w:val="center"/>
              </w:trPr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B2A50BC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создания</w:t>
                  </w:r>
                </w:p>
              </w:tc>
              <w:tc>
                <w:tcPr>
                  <w:tcW w:w="69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167F026" w14:textId="77777777" w:rsidR="00032E48" w:rsidRPr="00304A49" w:rsidRDefault="006614F3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 год</w:t>
                  </w:r>
                </w:p>
              </w:tc>
            </w:tr>
            <w:tr w:rsidR="00032E48" w:rsidRPr="00304A49" w14:paraId="648BEE30" w14:textId="77777777">
              <w:trPr>
                <w:jc w:val="center"/>
              </w:trPr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68F0EC9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Лицензия</w:t>
                  </w:r>
                </w:p>
              </w:tc>
              <w:tc>
                <w:tcPr>
                  <w:tcW w:w="69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9372B7B" w14:textId="77777777" w:rsidR="00032E48" w:rsidRPr="00304A49" w:rsidRDefault="006614F3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Лицензия на осуществление образовательной деятельности серия 19Л02 № 0000001 регистрационный № 1886 от 21 августа, 2015 г., срок действия –бессрочно</w:t>
                  </w:r>
                </w:p>
              </w:tc>
            </w:tr>
            <w:tr w:rsidR="00032E48" w:rsidRPr="00304A49" w14:paraId="5AC35343" w14:textId="77777777">
              <w:trPr>
                <w:jc w:val="center"/>
              </w:trPr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73DA5D7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Свидетельство о государственной аккредитации</w:t>
                  </w:r>
                </w:p>
              </w:tc>
              <w:tc>
                <w:tcPr>
                  <w:tcW w:w="69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310135B" w14:textId="77777777" w:rsidR="00032E48" w:rsidRPr="00304A49" w:rsidRDefault="006614F3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Свидетельство о государственной аккредитации: серия 19Л02 №0000071, регистрационный № 1879 от 18 августа 2015 года</w:t>
                  </w:r>
                </w:p>
              </w:tc>
            </w:tr>
          </w:tbl>
          <w:p w14:paraId="125E1CF1" w14:textId="77777777" w:rsidR="00032E48" w:rsidRPr="00304A49" w:rsidRDefault="009644D6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9644D6">
              <w:rPr>
                <w:rFonts w:ascii="Times New Roman" w:hAnsi="Times New Roman" w:cs="Times New Roman"/>
                <w:sz w:val="24"/>
                <w:szCs w:val="24"/>
              </w:rPr>
              <w:t>Кайбальская</w:t>
            </w:r>
            <w:r w:rsidR="006939BF" w:rsidRPr="00304A49">
              <w:rPr>
                <w:rFonts w:ascii="Times New Roman" w:hAnsi="Times New Roman" w:cs="Times New Roman"/>
                <w:sz w:val="24"/>
                <w:szCs w:val="24"/>
              </w:rPr>
              <w:t xml:space="preserve"> СШ» </w:t>
            </w:r>
            <w:r w:rsidR="00032E48" w:rsidRPr="00304A49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</w:t>
            </w:r>
            <w:r w:rsidR="006939BF" w:rsidRPr="00304A49">
              <w:rPr>
                <w:rFonts w:ascii="Times New Roman" w:hAnsi="Times New Roman" w:cs="Times New Roman"/>
                <w:sz w:val="24"/>
                <w:szCs w:val="24"/>
              </w:rPr>
              <w:t>ена в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деревне Кайбалы</w:t>
            </w:r>
            <w:r w:rsidR="00032E48" w:rsidRPr="00304A49">
              <w:rPr>
                <w:rFonts w:ascii="Times New Roman" w:hAnsi="Times New Roman" w:cs="Times New Roman"/>
                <w:sz w:val="24"/>
                <w:szCs w:val="24"/>
              </w:rPr>
              <w:t xml:space="preserve"> Большинство семей обучающихся проживают в домах типовой застройки: 81 процент — рядом со Школой, 19 процентов — в близлежащих поселках.</w:t>
            </w:r>
          </w:p>
          <w:p w14:paraId="3F88F6BC" w14:textId="77777777" w:rsidR="006939BF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Основным видом деятельности Школы является реализация общеобразовательных программ начального общего, основного общего и среднего общего образования. Также Школа реализует образовательные программы дополнительно</w:t>
            </w:r>
            <w:r w:rsidR="006939BF" w:rsidRPr="00304A49">
              <w:rPr>
                <w:rFonts w:ascii="Times New Roman" w:hAnsi="Times New Roman" w:cs="Times New Roman"/>
                <w:sz w:val="24"/>
                <w:szCs w:val="24"/>
              </w:rPr>
              <w:t xml:space="preserve">го образования детей. </w:t>
            </w:r>
          </w:p>
          <w:p w14:paraId="046E5215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Аналитическая часть</w:t>
            </w:r>
          </w:p>
          <w:p w14:paraId="174FA38F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I. Оценка образовательной деятельности</w:t>
            </w:r>
          </w:p>
          <w:p w14:paraId="654253B4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 Школе организуется в соответствии с </w:t>
            </w:r>
            <w:hyperlink r:id="rId6" w:anchor="/document/99/902389617/" w:history="1">
              <w:r w:rsidRPr="00304A4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Федеральным законом от 29.12.2012 № 273-ФЗ</w:t>
              </w:r>
            </w:hyperlink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 «Об образовании в Российской Федерации», ФГОС начального общего, основного общего и среднего общего образования, основными образовательными программами. локальными нормативными актами Школы.</w:t>
            </w:r>
          </w:p>
          <w:p w14:paraId="3C92076B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С 01.01.2021 года Школа функционирует в соответствии с требованиями </w:t>
            </w:r>
            <w:hyperlink r:id="rId7" w:anchor="/document/99/566085656/" w:history="1">
              <w:r w:rsidRPr="00304A4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СП 2.4.3648-20</w:t>
              </w:r>
            </w:hyperlink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 «Санитарно-эпидемиологические требования к организациям воспитания и обучения, отдыха и оздоровления детей и молодежи», а с 01.03.2021 — дополнительно с требованиями </w:t>
            </w:r>
            <w:hyperlink r:id="rId8" w:anchor="/document/99/573500115/ZAP2EI83I9/" w:history="1">
              <w:r w:rsidRPr="00304A4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СанПиН 1.2.3685-21</w:t>
              </w:r>
            </w:hyperlink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 «Гигиенические нормативы и требования к обеспечению безопасности и (или) безвредности для человека факторов среды обитания». В связи с новыми санитарными требованиями Школа усилила контроль за уроками физкультуры. Учителя физкультуры организуют процесс физического воспитания и мероприятия по физкультуре в зависимости от пола, возраста и состояния здоровья. Кроме того, учителя и заместитель директора по АХЧ проверяют, чтобы состояние спортзала и снарядов соответствовало санитарным требованиям, было исправным — по графику, утвержденному на учебный год.</w:t>
            </w:r>
          </w:p>
          <w:p w14:paraId="49336458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Школа ведет работу по формированию здорового образа жизни и реализации технологий сбережения здоровья. Все учителя проводят совместно с обучающимися физкультминутки во время занятий, гимнастику для глаз, обеспечивается контроль за осанкой, в том числе во время письма, рисования и использования электронных средств обучения.</w:t>
            </w:r>
          </w:p>
          <w:p w14:paraId="539D60F4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Учебный план 1–4-х классов ориентирован на 4-летний нормативный срок освоения основной образовательной программы начального общего образования (реализация </w:t>
            </w:r>
            <w:hyperlink r:id="rId9" w:anchor="/document/99/902180656/" w:history="1">
              <w:r w:rsidRPr="00304A4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ФГОС НОО</w:t>
              </w:r>
            </w:hyperlink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), 5–9-х классов — на 5-летний нормативный срок освоения основной образовательной программы основного общего образования (реализация </w:t>
            </w:r>
            <w:hyperlink r:id="rId10" w:anchor="/document/99/902254916/" w:history="1">
              <w:r w:rsidRPr="00304A4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ФГОС ООО</w:t>
              </w:r>
            </w:hyperlink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), 10–11-х классов — на 2-летний нормативный срок освоения образовательной программы среднего общего образования (реализация </w:t>
            </w:r>
            <w:hyperlink r:id="rId11" w:anchor="/document/99/902350579/" w:history="1">
              <w:r w:rsidRPr="00304A4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ФГОС СОО</w:t>
              </w:r>
            </w:hyperlink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579D5A70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В 2021 году в результате введения ограничительных мер в связи с распространением коронавирусной инфекции часть образовательных программ в 2020/2021 и в 2021/2022 учебных годах пришлось реализовывать с применением электронного обучения и дистанционных образовательных технологий. Для этого использовались федеральные и региональные информационные ресурсы, в </w:t>
            </w:r>
            <w:r w:rsidR="006939BF" w:rsidRPr="00304A49">
              <w:rPr>
                <w:rFonts w:ascii="Times New Roman" w:hAnsi="Times New Roman" w:cs="Times New Roman"/>
                <w:sz w:val="24"/>
                <w:szCs w:val="24"/>
              </w:rPr>
              <w:t>частности</w:t>
            </w: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, Российская электр</w:t>
            </w:r>
            <w:r w:rsidR="006939BF" w:rsidRPr="00304A49">
              <w:rPr>
                <w:rFonts w:ascii="Times New Roman" w:hAnsi="Times New Roman" w:cs="Times New Roman"/>
                <w:sz w:val="24"/>
                <w:szCs w:val="24"/>
              </w:rPr>
              <w:t>онная школа, электронный журнал Барс-19.</w:t>
            </w:r>
          </w:p>
          <w:p w14:paraId="4AA366CF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педагогического анализа, проведенного по итогам освоения образовательных программ в дистанционном режиме, свидетельствуют о поддержании среднестатистического уровня успеваемости учеников начального, основного и среднего уровня общего образования.</w:t>
            </w:r>
          </w:p>
          <w:p w14:paraId="79ABF128" w14:textId="77777777" w:rsidR="00032E48" w:rsidRPr="00BF6D19" w:rsidRDefault="00032E48" w:rsidP="00BF6D1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D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Воспитательная работа</w:t>
            </w:r>
          </w:p>
          <w:p w14:paraId="544F8331" w14:textId="77777777" w:rsidR="00BF6D19" w:rsidRPr="00BF6D19" w:rsidRDefault="00BF6D19" w:rsidP="00BF6D19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F6D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 01.09.2021 Школа реализует рабочую программу воспитания и календарный план воспитательной работы, которые являются частью основных образовательных программ начального, основного и среднего общего образования. В рамках воспитательной работы Школа:</w:t>
            </w:r>
          </w:p>
          <w:p w14:paraId="0968CBCA" w14:textId="77777777" w:rsidR="00BF6D19" w:rsidRPr="00BF6D19" w:rsidRDefault="00BF6D19" w:rsidP="00BF6D19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D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1) реализует </w:t>
            </w:r>
            <w:r w:rsidRPr="00BF6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воспитательные возможности </w:t>
            </w:r>
            <w:r w:rsidRPr="00BF6D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6D19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бщешкольных ключевых </w:t>
            </w:r>
            <w:r w:rsidRPr="00BF6D19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  <w:r w:rsidRPr="00BF6D19">
              <w:rPr>
                <w:rFonts w:ascii="Times New Roman" w:hAnsi="Times New Roman" w:cs="Times New Roman"/>
                <w:w w:val="0"/>
                <w:sz w:val="24"/>
                <w:szCs w:val="24"/>
              </w:rPr>
              <w:t>,</w:t>
            </w:r>
            <w:r w:rsidRPr="00BF6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6D19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 традиции коллективного планирования, организации, проведения и анализа воспитательных мероприятий</w:t>
            </w:r>
            <w:r w:rsidRPr="00BF6D19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 в школьном сообществе;</w:t>
            </w:r>
            <w:r w:rsidRPr="00BF6D1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45EC7D2" w14:textId="77777777" w:rsidR="00BF6D19" w:rsidRPr="00BF6D19" w:rsidRDefault="00BF6D19" w:rsidP="00BF6D19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F6D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2) реализует потенциал классного руководства в воспитании школьников, поддерживает активное участие классных сообществ в жизни Школы;</w:t>
            </w:r>
          </w:p>
          <w:p w14:paraId="1324890D" w14:textId="77777777" w:rsidR="00BF6D19" w:rsidRPr="00BF6D19" w:rsidRDefault="00BF6D19" w:rsidP="00BF6D19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F6D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  <w:t>3) вовлекает школьников в кружки, секции, клубы, студии и иные объединения, работающие по школьным программам внеурочной деятельности, реализует их воспитательные возможности;</w:t>
            </w:r>
          </w:p>
          <w:p w14:paraId="7BAA6F51" w14:textId="77777777" w:rsidR="00BF6D19" w:rsidRPr="00BF6D19" w:rsidRDefault="00BF6D19" w:rsidP="00BF6D19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D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  <w:t xml:space="preserve">4) использует в воспитании детей возможности школьного урока, поддерживает </w:t>
            </w:r>
            <w:r w:rsidRPr="00BF6D1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на уроках интерактивных форм занятий с учащимися;</w:t>
            </w:r>
          </w:p>
          <w:p w14:paraId="547D6E16" w14:textId="77777777" w:rsidR="00BF6D19" w:rsidRPr="00BF6D19" w:rsidRDefault="00BF6D19" w:rsidP="00BF6D19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D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5) </w:t>
            </w:r>
            <w:r w:rsidRPr="00BF6D19">
              <w:rPr>
                <w:rFonts w:ascii="Times New Roman" w:hAnsi="Times New Roman" w:cs="Times New Roman"/>
                <w:sz w:val="24"/>
                <w:szCs w:val="24"/>
              </w:rPr>
              <w:t xml:space="preserve">инициирует и </w:t>
            </w:r>
            <w:r w:rsidRPr="00BF6D19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поддерживает ученическое самоуправление — как на уровне Школы, так и на уровне классных сообществ;</w:t>
            </w:r>
          </w:p>
          <w:p w14:paraId="6AF51EFA" w14:textId="77777777" w:rsidR="00BF6D19" w:rsidRPr="00BF6D19" w:rsidRDefault="00BF6D19" w:rsidP="00BF6D19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D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6) организует профориентационную работу со школьниками;</w:t>
            </w:r>
          </w:p>
          <w:p w14:paraId="58B2469E" w14:textId="77777777" w:rsidR="00BF6D19" w:rsidRPr="00BF6D19" w:rsidRDefault="00BF6D19" w:rsidP="00BF6D19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D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7) организует работу с семьями школьников, их родителями или законными представителями, направленную на совместное решение проблем личностного развития детей;</w:t>
            </w:r>
          </w:p>
          <w:p w14:paraId="4A4C0785" w14:textId="77777777" w:rsidR="00BF6D19" w:rsidRPr="00BF6D19" w:rsidRDefault="00BF6D19" w:rsidP="00BF6D19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C95746" w14:textId="77777777" w:rsidR="00BF6D19" w:rsidRPr="00BF6D19" w:rsidRDefault="00BF6D19" w:rsidP="00BF6D19">
            <w:pPr>
              <w:pStyle w:val="ParaAttribute16"/>
              <w:tabs>
                <w:tab w:val="left" w:pos="1134"/>
              </w:tabs>
              <w:ind w:left="0"/>
              <w:rPr>
                <w:rStyle w:val="CharAttribute484"/>
                <w:rFonts w:eastAsia="№Е"/>
                <w:sz w:val="24"/>
                <w:szCs w:val="24"/>
              </w:rPr>
            </w:pPr>
            <w:r w:rsidRPr="00BF6D19">
              <w:rPr>
                <w:rStyle w:val="CharAttribute484"/>
                <w:rFonts w:eastAsia="№Е"/>
                <w:sz w:val="24"/>
                <w:szCs w:val="24"/>
              </w:rPr>
              <w:t>8) создает  пространство для бесконфликтного взаимодействия и пропаганды толерантного поведения через проведение профилактических мероприятий и работу службы школьной медиации.</w:t>
            </w:r>
          </w:p>
          <w:p w14:paraId="04261018" w14:textId="77777777" w:rsidR="00BF6D19" w:rsidRPr="00BF6D19" w:rsidRDefault="00BF6D19" w:rsidP="00BF6D19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14:paraId="43441F44" w14:textId="77777777" w:rsidR="00BF6D19" w:rsidRPr="00BF6D19" w:rsidRDefault="00BF6D19" w:rsidP="00BF6D19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27705689" w14:textId="77777777" w:rsidR="00BF6D19" w:rsidRPr="00BF6D19" w:rsidRDefault="00BF6D19" w:rsidP="00BF6D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D19">
              <w:rPr>
                <w:rFonts w:ascii="Times New Roman" w:hAnsi="Times New Roman" w:cs="Times New Roman"/>
                <w:sz w:val="24"/>
                <w:szCs w:val="24"/>
              </w:rPr>
              <w:t>Школа проводила систематическую работа с родителями по разъяснению уголовной и административной ответственности за преступления и правонарушения, не выполнением родителями своих обязанностей по воспитанию детей.</w:t>
            </w:r>
          </w:p>
          <w:p w14:paraId="1BB48FA7" w14:textId="77777777" w:rsidR="00BF6D19" w:rsidRPr="00BF6D19" w:rsidRDefault="00BF6D19" w:rsidP="00BF6D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D19">
              <w:rPr>
                <w:rFonts w:ascii="Times New Roman" w:hAnsi="Times New Roman" w:cs="Times New Roman"/>
                <w:sz w:val="24"/>
                <w:szCs w:val="24"/>
              </w:rPr>
              <w:t>В соответствии с планами воспитательной работы для учеников и родителей были организованы:</w:t>
            </w:r>
          </w:p>
          <w:p w14:paraId="78F7B0E3" w14:textId="77777777" w:rsidR="00BF6D19" w:rsidRPr="00BF6D19" w:rsidRDefault="00BF6D19" w:rsidP="00BF6D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часы и беседы по профилактике правонарушений и преступлений;</w:t>
            </w:r>
          </w:p>
          <w:p w14:paraId="5149EFA5" w14:textId="77777777" w:rsidR="00BF6D19" w:rsidRPr="00BF6D19" w:rsidRDefault="00BF6D19" w:rsidP="00BF6D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D19">
              <w:rPr>
                <w:rFonts w:ascii="Times New Roman" w:hAnsi="Times New Roman" w:cs="Times New Roman"/>
                <w:sz w:val="24"/>
                <w:szCs w:val="24"/>
              </w:rPr>
              <w:t>встречи, беседы с участием сотрудников ОМВД;</w:t>
            </w:r>
          </w:p>
          <w:p w14:paraId="1C7B7E76" w14:textId="77777777" w:rsidR="00BF6D19" w:rsidRPr="00BF6D19" w:rsidRDefault="00BF6D19" w:rsidP="00BF6D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D19">
              <w:rPr>
                <w:rFonts w:ascii="Times New Roman" w:hAnsi="Times New Roman" w:cs="Times New Roman"/>
                <w:sz w:val="24"/>
                <w:szCs w:val="24"/>
              </w:rPr>
              <w:t>родительские  собрания, происходящих в режиме обсуждения наиболее острых проблем обучения и воспитания школьников;</w:t>
            </w:r>
          </w:p>
          <w:p w14:paraId="48AF2F76" w14:textId="77777777" w:rsidR="00BF6D19" w:rsidRPr="00BF6D19" w:rsidRDefault="00BF6D19" w:rsidP="00BF6D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D1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консультации; </w:t>
            </w:r>
          </w:p>
          <w:p w14:paraId="03BC9D5C" w14:textId="77777777" w:rsidR="00BF6D19" w:rsidRPr="00BF6D19" w:rsidRDefault="00BF6D19" w:rsidP="00BF6D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D19">
              <w:rPr>
                <w:rFonts w:ascii="Times New Roman" w:hAnsi="Times New Roman" w:cs="Times New Roman"/>
                <w:sz w:val="24"/>
                <w:szCs w:val="24"/>
              </w:rPr>
              <w:t>работа в группах классов в социальных сетях, родительских чатах: обсуждение проблем, размещение планов ближайших дел, рассылки тематических памяток;</w:t>
            </w:r>
          </w:p>
          <w:p w14:paraId="75ED7D94" w14:textId="77777777" w:rsidR="00BF6D19" w:rsidRDefault="00BF6D19" w:rsidP="00BF6D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D19">
              <w:rPr>
                <w:rFonts w:ascii="Times New Roman" w:hAnsi="Times New Roman" w:cs="Times New Roman"/>
                <w:sz w:val="24"/>
                <w:szCs w:val="24"/>
              </w:rPr>
              <w:t xml:space="preserve"> онлайн- собрания, анкетирование родителей.</w:t>
            </w:r>
          </w:p>
          <w:p w14:paraId="32F78895" w14:textId="77777777" w:rsidR="001838D2" w:rsidRPr="00C73855" w:rsidRDefault="001838D2" w:rsidP="00C73855">
            <w:pPr>
              <w:pStyle w:val="a7"/>
            </w:pPr>
            <w:r w:rsidRPr="00C73855">
              <w:t xml:space="preserve">Организация работы с одаренными детьми </w:t>
            </w:r>
          </w:p>
          <w:p w14:paraId="5D3F92AB" w14:textId="77777777" w:rsidR="001838D2" w:rsidRPr="00C73855" w:rsidRDefault="001838D2" w:rsidP="00C73855">
            <w:pPr>
              <w:pStyle w:val="a7"/>
            </w:pPr>
            <w:r w:rsidRPr="00C73855">
              <w:t xml:space="preserve">Развитие интеллектуальных способностей учащихся успешно происходит через участие во Всероссийской </w:t>
            </w:r>
            <w:r w:rsidRPr="00C73855">
              <w:tab/>
              <w:t xml:space="preserve">олимпиаде </w:t>
            </w:r>
            <w:r w:rsidRPr="00C73855">
              <w:tab/>
              <w:t xml:space="preserve">школьников, </w:t>
            </w:r>
            <w:r w:rsidRPr="00C73855">
              <w:tab/>
              <w:t xml:space="preserve">научно-практических </w:t>
            </w:r>
            <w:r w:rsidRPr="00C73855">
              <w:tab/>
              <w:t xml:space="preserve">конференциях </w:t>
            </w:r>
            <w:r w:rsidRPr="00C73855">
              <w:tab/>
              <w:t xml:space="preserve">и интеллектуальных конкурсах.  </w:t>
            </w:r>
          </w:p>
          <w:p w14:paraId="6AEAA274" w14:textId="77777777" w:rsidR="001838D2" w:rsidRPr="00C73855" w:rsidRDefault="001838D2" w:rsidP="00C73855">
            <w:pPr>
              <w:pStyle w:val="a7"/>
            </w:pPr>
            <w:r w:rsidRPr="00C73855">
              <w:rPr>
                <w:b/>
              </w:rPr>
              <w:t xml:space="preserve">Таблица 15 – количество победителей и призеров в НПК, ВсОШ и интеллектуальных конкурсах </w:t>
            </w:r>
          </w:p>
          <w:tbl>
            <w:tblPr>
              <w:tblW w:w="9180" w:type="dxa"/>
              <w:tblInd w:w="874" w:type="dxa"/>
              <w:tblCellMar>
                <w:top w:w="1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101"/>
              <w:gridCol w:w="2693"/>
              <w:gridCol w:w="2410"/>
              <w:gridCol w:w="2976"/>
            </w:tblGrid>
            <w:tr w:rsidR="001838D2" w:rsidRPr="00C73855" w14:paraId="567576DF" w14:textId="77777777" w:rsidTr="001838D2">
              <w:trPr>
                <w:trHeight w:val="240"/>
              </w:trPr>
              <w:tc>
                <w:tcPr>
                  <w:tcW w:w="1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673167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  <w:r w:rsidRPr="00C73855">
                    <w:rPr>
                      <w:b/>
                    </w:rPr>
                    <w:t xml:space="preserve">ГОД 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FDF2098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  <w:r w:rsidRPr="00C73855">
                    <w:rPr>
                      <w:b/>
                    </w:rPr>
                    <w:t xml:space="preserve">Муниципальный уровень 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DF261CE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  <w:r w:rsidRPr="00C73855">
                    <w:rPr>
                      <w:b/>
                    </w:rPr>
                    <w:t xml:space="preserve">Региональный уровень 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9ED59B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  <w:r w:rsidRPr="00C73855">
                    <w:rPr>
                      <w:b/>
                    </w:rPr>
                    <w:t xml:space="preserve">Всероссийский уровень </w:t>
                  </w:r>
                </w:p>
              </w:tc>
            </w:tr>
            <w:tr w:rsidR="001838D2" w:rsidRPr="00C73855" w14:paraId="712833FA" w14:textId="77777777" w:rsidTr="001838D2">
              <w:trPr>
                <w:trHeight w:val="240"/>
              </w:trPr>
              <w:tc>
                <w:tcPr>
                  <w:tcW w:w="1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14:paraId="735E2180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14:paraId="7D381931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14:paraId="6C2B6A01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  <w:r w:rsidRPr="00C73855">
                    <w:rPr>
                      <w:b/>
                    </w:rPr>
                    <w:t xml:space="preserve">НПК 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88E9648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</w:p>
              </w:tc>
            </w:tr>
            <w:tr w:rsidR="001838D2" w:rsidRPr="00C73855" w14:paraId="59440C1B" w14:textId="77777777" w:rsidTr="001838D2">
              <w:trPr>
                <w:trHeight w:val="240"/>
              </w:trPr>
              <w:tc>
                <w:tcPr>
                  <w:tcW w:w="1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E5EE646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  <w:r w:rsidRPr="00C73855">
                    <w:t xml:space="preserve">2021 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B4C700" w14:textId="77777777" w:rsidR="001838D2" w:rsidRPr="00C73855" w:rsidRDefault="00C73855" w:rsidP="008F5DB2">
                  <w:pPr>
                    <w:pStyle w:val="a7"/>
                    <w:framePr w:hSpace="180" w:wrap="around" w:hAnchor="text" w:y="-738"/>
                  </w:pPr>
                  <w:r>
                    <w:t>4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7430DFC" w14:textId="77777777" w:rsidR="001838D2" w:rsidRPr="00C73855" w:rsidRDefault="00C73855" w:rsidP="008F5DB2">
                  <w:pPr>
                    <w:pStyle w:val="a7"/>
                    <w:framePr w:hSpace="180" w:wrap="around" w:hAnchor="text" w:y="-738"/>
                  </w:pPr>
                  <w:r>
                    <w:t>41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7C6538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  <w:r w:rsidRPr="00C73855">
                    <w:t xml:space="preserve">2 </w:t>
                  </w:r>
                </w:p>
              </w:tc>
            </w:tr>
            <w:tr w:rsidR="001838D2" w:rsidRPr="00C73855" w14:paraId="1009C97B" w14:textId="77777777" w:rsidTr="001838D2">
              <w:trPr>
                <w:trHeight w:val="240"/>
              </w:trPr>
              <w:tc>
                <w:tcPr>
                  <w:tcW w:w="1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2913DD4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  <w:r w:rsidRPr="00C73855">
                    <w:t xml:space="preserve">2022 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8FDB593" w14:textId="77777777" w:rsidR="001838D2" w:rsidRPr="00C73855" w:rsidRDefault="00C73855" w:rsidP="008F5DB2">
                  <w:pPr>
                    <w:pStyle w:val="a7"/>
                    <w:framePr w:hSpace="180" w:wrap="around" w:hAnchor="text" w:y="-738"/>
                  </w:pPr>
                  <w:r>
                    <w:t>3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82B8DC8" w14:textId="77777777" w:rsidR="001838D2" w:rsidRPr="00C73855" w:rsidRDefault="00C73855" w:rsidP="008F5DB2">
                  <w:pPr>
                    <w:pStyle w:val="a7"/>
                    <w:framePr w:hSpace="180" w:wrap="around" w:hAnchor="text" w:y="-738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9EB3980" w14:textId="77777777" w:rsidR="001838D2" w:rsidRPr="00C73855" w:rsidRDefault="00C73855" w:rsidP="008F5DB2">
                  <w:pPr>
                    <w:pStyle w:val="a7"/>
                    <w:framePr w:hSpace="180" w:wrap="around" w:hAnchor="text" w:y="-738"/>
                  </w:pPr>
                  <w:r>
                    <w:t>2</w:t>
                  </w:r>
                </w:p>
              </w:tc>
            </w:tr>
            <w:tr w:rsidR="001838D2" w:rsidRPr="00C73855" w14:paraId="76447977" w14:textId="77777777" w:rsidTr="001838D2">
              <w:trPr>
                <w:trHeight w:val="240"/>
              </w:trPr>
              <w:tc>
                <w:tcPr>
                  <w:tcW w:w="1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14:paraId="62832F53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14:paraId="5DBB7378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14:paraId="7B49A725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  <w:r w:rsidRPr="00C73855">
                    <w:rPr>
                      <w:b/>
                    </w:rPr>
                    <w:t xml:space="preserve">ВсОШ 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39E2D80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</w:p>
              </w:tc>
            </w:tr>
            <w:tr w:rsidR="001838D2" w:rsidRPr="00C73855" w14:paraId="62E81E6B" w14:textId="77777777" w:rsidTr="001838D2">
              <w:trPr>
                <w:trHeight w:val="240"/>
              </w:trPr>
              <w:tc>
                <w:tcPr>
                  <w:tcW w:w="1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BF4AEA3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  <w:r w:rsidRPr="00C73855">
                    <w:t xml:space="preserve">2021 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4DC65FA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  <w:r w:rsidRPr="00C73855">
                    <w:t xml:space="preserve">16 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640FB98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  <w:r w:rsidRPr="00C73855">
                    <w:t xml:space="preserve">- 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600AC8C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  <w:r w:rsidRPr="00C73855">
                    <w:t xml:space="preserve">- </w:t>
                  </w:r>
                </w:p>
              </w:tc>
            </w:tr>
            <w:tr w:rsidR="001838D2" w:rsidRPr="00C73855" w14:paraId="6EDF9447" w14:textId="77777777" w:rsidTr="001838D2">
              <w:trPr>
                <w:trHeight w:val="240"/>
              </w:trPr>
              <w:tc>
                <w:tcPr>
                  <w:tcW w:w="1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DE3EB79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  <w:r w:rsidRPr="00C73855">
                    <w:t xml:space="preserve">2022 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BCD83C9" w14:textId="77777777" w:rsidR="001838D2" w:rsidRPr="00C73855" w:rsidRDefault="00C73855" w:rsidP="008F5DB2">
                  <w:pPr>
                    <w:pStyle w:val="a7"/>
                    <w:framePr w:hSpace="180" w:wrap="around" w:hAnchor="text" w:y="-738"/>
                  </w:pPr>
                  <w:r>
                    <w:t>12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6456F32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  <w:r w:rsidRPr="00C73855">
                    <w:t xml:space="preserve">2 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0C774FB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  <w:r w:rsidRPr="00C73855">
                    <w:t xml:space="preserve"> </w:t>
                  </w:r>
                </w:p>
              </w:tc>
            </w:tr>
            <w:tr w:rsidR="001838D2" w:rsidRPr="00C73855" w14:paraId="285D1BB9" w14:textId="77777777" w:rsidTr="001838D2">
              <w:trPr>
                <w:trHeight w:val="240"/>
              </w:trPr>
              <w:tc>
                <w:tcPr>
                  <w:tcW w:w="1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14:paraId="1248527E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14:paraId="7B91786C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14:paraId="16C5C079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  <w:r w:rsidRPr="00C73855">
                    <w:rPr>
                      <w:b/>
                    </w:rPr>
                    <w:t xml:space="preserve">Конкурсы 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B759189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</w:p>
              </w:tc>
            </w:tr>
            <w:tr w:rsidR="001838D2" w:rsidRPr="00C73855" w14:paraId="1A2CC835" w14:textId="77777777" w:rsidTr="001838D2">
              <w:trPr>
                <w:trHeight w:val="240"/>
              </w:trPr>
              <w:tc>
                <w:tcPr>
                  <w:tcW w:w="1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6FD51B7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  <w:r w:rsidRPr="00C73855">
                    <w:t xml:space="preserve">2021 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F34943A" w14:textId="77777777" w:rsidR="001838D2" w:rsidRPr="00C73855" w:rsidRDefault="00C73855" w:rsidP="008F5DB2">
                  <w:pPr>
                    <w:pStyle w:val="a7"/>
                    <w:framePr w:hSpace="180" w:wrap="around" w:hAnchor="text" w:y="-738"/>
                  </w:pPr>
                  <w:r>
                    <w:t>12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F273821" w14:textId="77777777" w:rsidR="001838D2" w:rsidRPr="00C73855" w:rsidRDefault="00C73855" w:rsidP="008F5DB2">
                  <w:pPr>
                    <w:pStyle w:val="a7"/>
                    <w:framePr w:hSpace="180" w:wrap="around" w:hAnchor="text" w:y="-738"/>
                  </w:pPr>
                  <w:r>
                    <w:t>4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EA139A2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  <w:r w:rsidRPr="00C73855">
                    <w:t xml:space="preserve">1 </w:t>
                  </w:r>
                </w:p>
              </w:tc>
            </w:tr>
            <w:tr w:rsidR="001838D2" w:rsidRPr="00C73855" w14:paraId="4D32BAC8" w14:textId="77777777" w:rsidTr="001838D2">
              <w:trPr>
                <w:trHeight w:val="240"/>
              </w:trPr>
              <w:tc>
                <w:tcPr>
                  <w:tcW w:w="1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3095040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  <w:r w:rsidRPr="00C73855">
                    <w:t xml:space="preserve">2022 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7588D87" w14:textId="77777777" w:rsidR="001838D2" w:rsidRPr="00C73855" w:rsidRDefault="00C73855" w:rsidP="008F5DB2">
                  <w:pPr>
                    <w:pStyle w:val="a7"/>
                    <w:framePr w:hSpace="180" w:wrap="around" w:hAnchor="text" w:y="-738"/>
                  </w:pPr>
                  <w:r>
                    <w:t>18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B3A4B8E" w14:textId="77777777" w:rsidR="001838D2" w:rsidRPr="00C73855" w:rsidRDefault="00C73855" w:rsidP="008F5DB2">
                  <w:pPr>
                    <w:pStyle w:val="a7"/>
                    <w:framePr w:hSpace="180" w:wrap="around" w:hAnchor="text" w:y="-738"/>
                  </w:pPr>
                  <w:r>
                    <w:t>7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6718CC9" w14:textId="77777777" w:rsidR="001838D2" w:rsidRPr="00C73855" w:rsidRDefault="00C73855" w:rsidP="008F5DB2">
                  <w:pPr>
                    <w:pStyle w:val="a7"/>
                    <w:framePr w:hSpace="180" w:wrap="around" w:hAnchor="text" w:y="-738"/>
                  </w:pPr>
                  <w:r>
                    <w:t>12</w:t>
                  </w:r>
                </w:p>
              </w:tc>
            </w:tr>
            <w:tr w:rsidR="00566A02" w:rsidRPr="00C73855" w14:paraId="4841A13C" w14:textId="77777777" w:rsidTr="001838D2">
              <w:trPr>
                <w:trHeight w:val="240"/>
              </w:trPr>
              <w:tc>
                <w:tcPr>
                  <w:tcW w:w="1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E347A9A" w14:textId="77777777" w:rsidR="00566A02" w:rsidRPr="00C73855" w:rsidRDefault="00566A02" w:rsidP="008F5DB2">
                  <w:pPr>
                    <w:pStyle w:val="a7"/>
                    <w:framePr w:hSpace="180" w:wrap="around" w:hAnchor="text" w:y="-738"/>
                  </w:pPr>
                  <w:r>
                    <w:t>2023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E5027A9" w14:textId="77777777" w:rsidR="00566A02" w:rsidRDefault="00566A02" w:rsidP="008F5DB2">
                  <w:pPr>
                    <w:pStyle w:val="a7"/>
                    <w:framePr w:hSpace="180" w:wrap="around" w:hAnchor="text" w:y="-738"/>
                  </w:pPr>
                  <w:r>
                    <w:t>24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40E3D55" w14:textId="77777777" w:rsidR="00566A02" w:rsidRDefault="00566A02" w:rsidP="008F5DB2">
                  <w:pPr>
                    <w:pStyle w:val="a7"/>
                    <w:framePr w:hSpace="180" w:wrap="around" w:hAnchor="text" w:y="-738"/>
                  </w:pPr>
                  <w:r>
                    <w:t>11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153D5E6" w14:textId="77777777" w:rsidR="00566A02" w:rsidRDefault="00566A02" w:rsidP="008F5DB2">
                  <w:pPr>
                    <w:pStyle w:val="a7"/>
                    <w:framePr w:hSpace="180" w:wrap="around" w:hAnchor="text" w:y="-738"/>
                  </w:pPr>
                  <w:r>
                    <w:t>15</w:t>
                  </w:r>
                </w:p>
              </w:tc>
            </w:tr>
          </w:tbl>
          <w:p w14:paraId="18D35BFB" w14:textId="77777777" w:rsidR="001838D2" w:rsidRPr="00C73855" w:rsidRDefault="001838D2" w:rsidP="00C73855">
            <w:pPr>
              <w:pStyle w:val="a7"/>
            </w:pPr>
            <w:r w:rsidRPr="00C73855">
              <w:t xml:space="preserve"> </w:t>
            </w:r>
          </w:p>
          <w:p w14:paraId="7F7C7636" w14:textId="77777777" w:rsidR="001838D2" w:rsidRPr="00C73855" w:rsidRDefault="001838D2" w:rsidP="00C73855">
            <w:pPr>
              <w:pStyle w:val="a7"/>
            </w:pPr>
            <w:r w:rsidRPr="00C73855">
              <w:t xml:space="preserve">Можно сделать вывод, что в 2022 году количество победителей и призеров на разных уровнях увеличилось, особенно во всероссийских интеллектуальных конкурсах. </w:t>
            </w:r>
          </w:p>
          <w:p w14:paraId="64CFE123" w14:textId="77777777" w:rsidR="001838D2" w:rsidRPr="00C73855" w:rsidRDefault="00566A02" w:rsidP="00C73855">
            <w:pPr>
              <w:pStyle w:val="a7"/>
            </w:pPr>
            <w:r>
              <w:lastRenderedPageBreak/>
              <w:t>В 2022</w:t>
            </w:r>
            <w:r w:rsidR="001838D2" w:rsidRPr="00C73855">
              <w:t>учебном году участвовало в олимпиаде на шко</w:t>
            </w:r>
            <w:r>
              <w:t>льном этапе 194 человека, в 2023</w:t>
            </w:r>
            <w:r w:rsidR="001838D2" w:rsidRPr="00C73855">
              <w:t xml:space="preserve"> году 218. Победителей школьного этапа - 66, что выше показателя прошлого года. Внимание к качеству подготовки участников регионального этапа данной олимпиады, тщательная индивидуальная работа с ребенком с интеллектуальными способностями – одно из важных направлений деятельности школы в следующем учебном году. Одаренные учащиеся (дети с высокими интеллектуальными способностями) становятся ежегодно победителями конкурса Премии Главы Алтайского района для  учащейся и работающей молодежи. </w:t>
            </w:r>
          </w:p>
          <w:p w14:paraId="15FCEEBC" w14:textId="77777777" w:rsidR="001838D2" w:rsidRPr="00C73855" w:rsidRDefault="001838D2" w:rsidP="00C73855">
            <w:pPr>
              <w:pStyle w:val="a7"/>
            </w:pPr>
            <w:r w:rsidRPr="00C73855">
              <w:t xml:space="preserve">В школе действует научное общество учащихся «Ступеньки роста». Учащиеся, члены данного общества являются постоянными участниками научно-практических конференций разного уровня. </w:t>
            </w:r>
          </w:p>
          <w:p w14:paraId="235F4ECE" w14:textId="77777777" w:rsidR="001838D2" w:rsidRPr="00C73855" w:rsidRDefault="001838D2" w:rsidP="00C73855">
            <w:pPr>
              <w:pStyle w:val="a7"/>
            </w:pPr>
            <w:r w:rsidRPr="00C73855">
              <w:t xml:space="preserve">Таблица 16 – Значимые мероприятия в рамках научного общества </w:t>
            </w:r>
          </w:p>
          <w:tbl>
            <w:tblPr>
              <w:tblW w:w="9924" w:type="dxa"/>
              <w:tblInd w:w="283" w:type="dxa"/>
              <w:tblCellMar>
                <w:top w:w="12" w:type="dxa"/>
                <w:left w:w="10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69"/>
              <w:gridCol w:w="7370"/>
              <w:gridCol w:w="1985"/>
            </w:tblGrid>
            <w:tr w:rsidR="001838D2" w:rsidRPr="00C73855" w14:paraId="1FFDC208" w14:textId="77777777" w:rsidTr="001838D2">
              <w:trPr>
                <w:trHeight w:val="264"/>
              </w:trPr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5F0AA2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  <w:r w:rsidRPr="00C73855">
                    <w:t xml:space="preserve">№ </w:t>
                  </w:r>
                </w:p>
              </w:tc>
              <w:tc>
                <w:tcPr>
                  <w:tcW w:w="7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B279B81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  <w:r w:rsidRPr="00C73855">
                    <w:rPr>
                      <w:b/>
                    </w:rPr>
                    <w:t xml:space="preserve">Название мероприятия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985759C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  <w:r w:rsidRPr="00C73855">
                    <w:rPr>
                      <w:b/>
                    </w:rPr>
                    <w:t xml:space="preserve">Результат </w:t>
                  </w:r>
                </w:p>
              </w:tc>
            </w:tr>
            <w:tr w:rsidR="001838D2" w:rsidRPr="00C73855" w14:paraId="0F754AC1" w14:textId="77777777" w:rsidTr="001838D2">
              <w:trPr>
                <w:trHeight w:val="516"/>
              </w:trPr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5097702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  <w:r w:rsidRPr="00C73855">
                    <w:t xml:space="preserve">1 </w:t>
                  </w:r>
                </w:p>
              </w:tc>
              <w:tc>
                <w:tcPr>
                  <w:tcW w:w="7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7277A38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  <w:r w:rsidRPr="00C73855">
                    <w:t xml:space="preserve">XXIII Всероссийская конференция-конкурс исследовательских работ «Юные исследователи – науке и технике» г. Томск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0887ECE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  <w:r w:rsidRPr="00C73855">
                    <w:t xml:space="preserve">Диплом 2 степени </w:t>
                  </w:r>
                </w:p>
              </w:tc>
            </w:tr>
            <w:tr w:rsidR="001838D2" w:rsidRPr="00C73855" w14:paraId="1729D071" w14:textId="77777777" w:rsidTr="001838D2">
              <w:trPr>
                <w:trHeight w:val="300"/>
              </w:trPr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1C17E25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  <w:r w:rsidRPr="00C73855">
                    <w:t xml:space="preserve">2 </w:t>
                  </w:r>
                </w:p>
              </w:tc>
              <w:tc>
                <w:tcPr>
                  <w:tcW w:w="7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71120FB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  <w:r w:rsidRPr="00C73855">
                    <w:t xml:space="preserve">VIII НПК школьников "Наука - наше будущее" г. Абакан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72AFC9D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  <w:r w:rsidRPr="00C73855">
                    <w:t xml:space="preserve">Диплом 1 степени </w:t>
                  </w:r>
                </w:p>
              </w:tc>
            </w:tr>
            <w:tr w:rsidR="001838D2" w:rsidRPr="00C73855" w14:paraId="206C1D1B" w14:textId="77777777" w:rsidTr="001838D2">
              <w:trPr>
                <w:trHeight w:val="516"/>
              </w:trPr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A2E4020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  <w:r w:rsidRPr="00C73855">
                    <w:t xml:space="preserve">3 </w:t>
                  </w:r>
                </w:p>
              </w:tc>
              <w:tc>
                <w:tcPr>
                  <w:tcW w:w="7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B5EEF3F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  <w:r w:rsidRPr="00C73855">
                    <w:t xml:space="preserve">IV Международная студенческая НПК " От поиска к решению. От опыта к мастерству" г. Абакан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40CF6FD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  <w:r w:rsidRPr="00C73855">
                    <w:t xml:space="preserve">Диплом 1 степени </w:t>
                  </w:r>
                </w:p>
              </w:tc>
            </w:tr>
            <w:tr w:rsidR="001838D2" w:rsidRPr="00C73855" w14:paraId="173ED372" w14:textId="77777777" w:rsidTr="001838D2">
              <w:trPr>
                <w:trHeight w:val="516"/>
              </w:trPr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EA55C70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  <w:r w:rsidRPr="00C73855">
                    <w:t xml:space="preserve">4 </w:t>
                  </w:r>
                </w:p>
              </w:tc>
              <w:tc>
                <w:tcPr>
                  <w:tcW w:w="7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8D82767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  <w:r w:rsidRPr="00C73855">
                    <w:t xml:space="preserve">XXIII Всероссийская конференция-конкурс исследовательских работ «Юные исследователи – науке и технике» г. Томск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76C77DA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  <w:r w:rsidRPr="00C73855">
                    <w:t xml:space="preserve">участие </w:t>
                  </w:r>
                </w:p>
              </w:tc>
            </w:tr>
            <w:tr w:rsidR="001838D2" w:rsidRPr="00C73855" w14:paraId="72C53A18" w14:textId="77777777" w:rsidTr="001838D2">
              <w:trPr>
                <w:trHeight w:val="300"/>
              </w:trPr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0426998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  <w:r w:rsidRPr="00C73855">
                    <w:t xml:space="preserve">5 </w:t>
                  </w:r>
                </w:p>
              </w:tc>
              <w:tc>
                <w:tcPr>
                  <w:tcW w:w="7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ED9DA5C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  <w:r w:rsidRPr="00C73855">
                    <w:t xml:space="preserve">VIII НПК школьников "Наука - наше будущее" г. Абакан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9AFC13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  <w:r w:rsidRPr="00C73855">
                    <w:t xml:space="preserve">участие </w:t>
                  </w:r>
                </w:p>
              </w:tc>
            </w:tr>
            <w:tr w:rsidR="001838D2" w:rsidRPr="00C73855" w14:paraId="1B66D0F1" w14:textId="77777777" w:rsidTr="001838D2">
              <w:trPr>
                <w:trHeight w:val="516"/>
              </w:trPr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35298B7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  <w:r w:rsidRPr="00C73855">
                    <w:t xml:space="preserve">6 </w:t>
                  </w:r>
                </w:p>
              </w:tc>
              <w:tc>
                <w:tcPr>
                  <w:tcW w:w="7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B970D5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  <w:r w:rsidRPr="00C73855">
                    <w:t xml:space="preserve">IV Международная студенческая НПК " От поиска к решению. От опыта к мастерству" г. Абакан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F2A78BC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  <w:r w:rsidRPr="00C73855">
                    <w:t xml:space="preserve">участие </w:t>
                  </w:r>
                </w:p>
              </w:tc>
            </w:tr>
            <w:tr w:rsidR="001838D2" w:rsidRPr="00C73855" w14:paraId="77E232A7" w14:textId="77777777" w:rsidTr="001838D2">
              <w:trPr>
                <w:trHeight w:val="300"/>
              </w:trPr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26A5EC7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  <w:r w:rsidRPr="00C73855">
                    <w:t xml:space="preserve">7 </w:t>
                  </w:r>
                </w:p>
              </w:tc>
              <w:tc>
                <w:tcPr>
                  <w:tcW w:w="7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5C2DF18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  <w:r w:rsidRPr="00C73855">
                    <w:t xml:space="preserve">XXIX </w:t>
                  </w:r>
                  <w:r w:rsidRPr="00C73855">
                    <w:rPr>
                      <w:i/>
                    </w:rPr>
                    <w:t>Конкурс</w:t>
                  </w:r>
                  <w:r w:rsidRPr="00C73855">
                    <w:t xml:space="preserve"> им. В.И.</w:t>
                  </w:r>
                  <w:r w:rsidRPr="00C73855">
                    <w:rPr>
                      <w:i/>
                    </w:rPr>
                    <w:t>Вернадского</w:t>
                  </w:r>
                  <w:r w:rsidRPr="00C73855"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FF57DA7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  <w:r w:rsidRPr="00C73855">
                    <w:t xml:space="preserve">участие </w:t>
                  </w:r>
                </w:p>
              </w:tc>
            </w:tr>
            <w:tr w:rsidR="001838D2" w:rsidRPr="00C73855" w14:paraId="358B722E" w14:textId="77777777" w:rsidTr="001838D2">
              <w:trPr>
                <w:trHeight w:val="300"/>
              </w:trPr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BBE1958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  <w:r w:rsidRPr="00C73855">
                    <w:t xml:space="preserve">8 </w:t>
                  </w:r>
                </w:p>
              </w:tc>
              <w:tc>
                <w:tcPr>
                  <w:tcW w:w="7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6DF155F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  <w:r w:rsidRPr="00C73855">
                    <w:t>Кон</w:t>
                  </w:r>
                  <w:r w:rsidR="00566A02">
                    <w:t>курс инновационных проектов  203</w:t>
                  </w:r>
                  <w:r w:rsidRPr="00C73855">
                    <w:t xml:space="preserve">2 г.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7438D2B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  <w:r w:rsidRPr="00C73855">
                    <w:t xml:space="preserve">Диплом 1 степени </w:t>
                  </w:r>
                </w:p>
              </w:tc>
            </w:tr>
            <w:tr w:rsidR="001838D2" w:rsidRPr="00C73855" w14:paraId="01F9A701" w14:textId="77777777" w:rsidTr="001838D2">
              <w:trPr>
                <w:trHeight w:val="300"/>
              </w:trPr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1A81418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  <w:r w:rsidRPr="00C73855">
                    <w:t xml:space="preserve">9 </w:t>
                  </w:r>
                </w:p>
              </w:tc>
              <w:tc>
                <w:tcPr>
                  <w:tcW w:w="7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17BE33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  <w:r w:rsidRPr="00C73855">
                    <w:t xml:space="preserve">XXIX </w:t>
                  </w:r>
                  <w:r w:rsidRPr="00C73855">
                    <w:rPr>
                      <w:i/>
                    </w:rPr>
                    <w:t>Конкурс</w:t>
                  </w:r>
                  <w:r w:rsidRPr="00C73855">
                    <w:t xml:space="preserve"> им. В.И.</w:t>
                  </w:r>
                  <w:r w:rsidRPr="00C73855">
                    <w:rPr>
                      <w:i/>
                    </w:rPr>
                    <w:t>Вернадского</w:t>
                  </w:r>
                  <w:r w:rsidRPr="00C73855"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1E8906D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  <w:r w:rsidRPr="00C73855">
                    <w:t xml:space="preserve">призер </w:t>
                  </w:r>
                </w:p>
              </w:tc>
            </w:tr>
            <w:tr w:rsidR="001838D2" w:rsidRPr="00C73855" w14:paraId="77C66476" w14:textId="77777777" w:rsidTr="001838D2">
              <w:trPr>
                <w:trHeight w:val="300"/>
              </w:trPr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1887926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  <w:r w:rsidRPr="00C73855">
                    <w:t xml:space="preserve">10 </w:t>
                  </w:r>
                </w:p>
              </w:tc>
              <w:tc>
                <w:tcPr>
                  <w:tcW w:w="7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B9C91F4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  <w:r w:rsidRPr="00C73855">
                    <w:t>Республиканские Дни науки «Катановские чтения – 2022</w:t>
                  </w:r>
                  <w:r w:rsidRPr="00C73855">
                    <w:rPr>
                      <w:b/>
                    </w:rPr>
                    <w:t xml:space="preserve">»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09824BE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  <w:r w:rsidRPr="00C73855">
                    <w:t xml:space="preserve">Диплом 1 степени </w:t>
                  </w:r>
                </w:p>
              </w:tc>
            </w:tr>
          </w:tbl>
          <w:p w14:paraId="11090219" w14:textId="77777777" w:rsidR="001838D2" w:rsidRPr="00C73855" w:rsidRDefault="001838D2" w:rsidP="00C73855">
            <w:pPr>
              <w:pStyle w:val="a7"/>
            </w:pPr>
            <w:r w:rsidRPr="00C73855">
              <w:t xml:space="preserve">В школе создан спортивный клуб «Алтай», задачами деятельности которого является обеспечение систематического проведения внеклассных физкультурно-спортивных мероприятий с учащимися; организация постоянно действующих спортивных секций и групп общей физической подготовки для учащихся; организация участия учащихся в соревнованиях различных уровней. В рамках работы клуба осуществлялись развитие и поддержка спортивной одарённости учащихся. Работа с одаренными детьми ведется целенаправленно и достаточно эффективно. Педагоги систематически разрабатывают механизмы саморазвития, самореализации школьников, эффективно развивают одаренность детей через участие в интеллектуальных и спортивных конкурсах различного уровня, способствуют сплочению семьи, повышению интереса родителей к жизни школы и приобщению к здоровому образу жизни.  </w:t>
            </w:r>
          </w:p>
          <w:p w14:paraId="21A23D0B" w14:textId="77777777" w:rsidR="001838D2" w:rsidRPr="00C73855" w:rsidRDefault="001838D2" w:rsidP="00C73855">
            <w:pPr>
              <w:pStyle w:val="a7"/>
            </w:pPr>
            <w:r w:rsidRPr="00C73855">
              <w:rPr>
                <w:b/>
              </w:rPr>
              <w:t xml:space="preserve">Таблица 17 - Спортивные достижения </w:t>
            </w:r>
          </w:p>
          <w:p w14:paraId="680C9F2B" w14:textId="77777777" w:rsidR="001838D2" w:rsidRPr="00C73855" w:rsidRDefault="001838D2" w:rsidP="00C73855">
            <w:pPr>
              <w:pStyle w:val="a7"/>
            </w:pPr>
            <w:r w:rsidRPr="00C73855">
              <w:t xml:space="preserve"> </w:t>
            </w:r>
          </w:p>
          <w:tbl>
            <w:tblPr>
              <w:tblW w:w="9746" w:type="dxa"/>
              <w:tblInd w:w="590" w:type="dxa"/>
              <w:tblCellMar>
                <w:top w:w="12" w:type="dxa"/>
                <w:right w:w="98" w:type="dxa"/>
              </w:tblCellMar>
              <w:tblLook w:val="04A0" w:firstRow="1" w:lastRow="0" w:firstColumn="1" w:lastColumn="0" w:noHBand="0" w:noVBand="1"/>
            </w:tblPr>
            <w:tblGrid>
              <w:gridCol w:w="2551"/>
              <w:gridCol w:w="2268"/>
              <w:gridCol w:w="2412"/>
              <w:gridCol w:w="2515"/>
            </w:tblGrid>
            <w:tr w:rsidR="001838D2" w:rsidRPr="00C73855" w14:paraId="19009410" w14:textId="77777777" w:rsidTr="001838D2">
              <w:trPr>
                <w:trHeight w:val="264"/>
              </w:trPr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7431C19" w14:textId="77777777" w:rsidR="001838D2" w:rsidRPr="00C73855" w:rsidRDefault="00046474" w:rsidP="008F5DB2">
                  <w:pPr>
                    <w:pStyle w:val="a7"/>
                    <w:framePr w:hSpace="180" w:wrap="around" w:hAnchor="text" w:y="-738"/>
                  </w:pPr>
                  <w:r>
                    <w:lastRenderedPageBreak/>
                    <w:t>2024</w:t>
                  </w:r>
                  <w:r w:rsidR="001838D2" w:rsidRPr="00C73855"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499BF00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  <w:r w:rsidRPr="00C73855">
                    <w:t xml:space="preserve">Районный уровень </w:t>
                  </w:r>
                </w:p>
              </w:tc>
              <w:tc>
                <w:tcPr>
                  <w:tcW w:w="2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9414D9F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  <w:r w:rsidRPr="00C73855">
                    <w:t xml:space="preserve">Региональный уровень </w:t>
                  </w:r>
                </w:p>
              </w:tc>
              <w:tc>
                <w:tcPr>
                  <w:tcW w:w="2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94BB8E2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  <w:r w:rsidRPr="00C73855">
                    <w:t xml:space="preserve">Всероссийский уровень </w:t>
                  </w:r>
                </w:p>
              </w:tc>
            </w:tr>
            <w:tr w:rsidR="001838D2" w:rsidRPr="00C73855" w14:paraId="015C92FA" w14:textId="77777777" w:rsidTr="001838D2">
              <w:trPr>
                <w:trHeight w:val="262"/>
              </w:trPr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3CFB1C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  <w:r w:rsidRPr="00C73855">
                    <w:t xml:space="preserve">участники 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C7A3E16" w14:textId="77777777" w:rsidR="001838D2" w:rsidRPr="00C73855" w:rsidRDefault="00C73855" w:rsidP="008F5DB2">
                  <w:pPr>
                    <w:pStyle w:val="a7"/>
                    <w:framePr w:hSpace="180" w:wrap="around" w:hAnchor="text" w:y="-738"/>
                  </w:pPr>
                  <w:r>
                    <w:t>41</w:t>
                  </w:r>
                </w:p>
              </w:tc>
              <w:tc>
                <w:tcPr>
                  <w:tcW w:w="2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AC8E75" w14:textId="77777777" w:rsidR="001838D2" w:rsidRPr="00C73855" w:rsidRDefault="00C73855" w:rsidP="008F5DB2">
                  <w:pPr>
                    <w:pStyle w:val="a7"/>
                    <w:framePr w:hSpace="180" w:wrap="around" w:hAnchor="text" w:y="-738"/>
                  </w:pPr>
                  <w:r>
                    <w:t>21</w:t>
                  </w:r>
                </w:p>
              </w:tc>
              <w:tc>
                <w:tcPr>
                  <w:tcW w:w="2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EE20EBF" w14:textId="77777777" w:rsidR="001838D2" w:rsidRPr="00C73855" w:rsidRDefault="00C73855" w:rsidP="008F5DB2">
                  <w:pPr>
                    <w:pStyle w:val="a7"/>
                    <w:framePr w:hSpace="180" w:wrap="around" w:hAnchor="text" w:y="-738"/>
                  </w:pPr>
                  <w:r>
                    <w:t>10</w:t>
                  </w:r>
                </w:p>
              </w:tc>
            </w:tr>
            <w:tr w:rsidR="001838D2" w:rsidRPr="00C73855" w14:paraId="38B5804B" w14:textId="77777777" w:rsidTr="001838D2">
              <w:trPr>
                <w:trHeight w:val="264"/>
              </w:trPr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77F2F46" w14:textId="77777777" w:rsidR="001838D2" w:rsidRPr="00C73855" w:rsidRDefault="001838D2" w:rsidP="008F5DB2">
                  <w:pPr>
                    <w:pStyle w:val="a7"/>
                    <w:framePr w:hSpace="180" w:wrap="around" w:hAnchor="text" w:y="-738"/>
                  </w:pPr>
                  <w:r w:rsidRPr="00C73855">
                    <w:t xml:space="preserve">Победители и призеры 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4581F2" w14:textId="77777777" w:rsidR="001838D2" w:rsidRPr="00C73855" w:rsidRDefault="00C73855" w:rsidP="008F5DB2">
                  <w:pPr>
                    <w:pStyle w:val="a7"/>
                    <w:framePr w:hSpace="180" w:wrap="around" w:hAnchor="text" w:y="-738"/>
                  </w:pPr>
                  <w:r>
                    <w:t>5</w:t>
                  </w:r>
                </w:p>
              </w:tc>
              <w:tc>
                <w:tcPr>
                  <w:tcW w:w="2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6970D57" w14:textId="77777777" w:rsidR="001838D2" w:rsidRPr="00C73855" w:rsidRDefault="00C73855" w:rsidP="008F5DB2">
                  <w:pPr>
                    <w:pStyle w:val="a7"/>
                    <w:framePr w:hSpace="180" w:wrap="around" w:hAnchor="text" w:y="-738"/>
                  </w:pPr>
                  <w:r>
                    <w:t>4</w:t>
                  </w:r>
                </w:p>
              </w:tc>
              <w:tc>
                <w:tcPr>
                  <w:tcW w:w="2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BE76FB6" w14:textId="77777777" w:rsidR="001838D2" w:rsidRPr="00C73855" w:rsidRDefault="00C73855" w:rsidP="008F5DB2">
                  <w:pPr>
                    <w:pStyle w:val="a7"/>
                    <w:framePr w:hSpace="180" w:wrap="around" w:hAnchor="text" w:y="-738"/>
                  </w:pPr>
                  <w:r>
                    <w:t>2</w:t>
                  </w:r>
                </w:p>
              </w:tc>
            </w:tr>
          </w:tbl>
          <w:p w14:paraId="26079BA8" w14:textId="77777777" w:rsidR="001838D2" w:rsidRPr="00C73855" w:rsidRDefault="001838D2" w:rsidP="00C73855">
            <w:pPr>
              <w:pStyle w:val="a7"/>
            </w:pPr>
            <w:r w:rsidRPr="00C73855">
              <w:t xml:space="preserve">В связи с проведением тестирования обучающихся в рамках Всероссийского физкультурноспортивного комплекса «Готов к труду и обороне ГТО» педагогами проведена работа по подготовке выпускников 9,11 классов к сдаче нормативов (тестов) ГТО.      </w:t>
            </w:r>
          </w:p>
          <w:p w14:paraId="0CEB50C7" w14:textId="77777777" w:rsidR="001838D2" w:rsidRPr="00BF6D19" w:rsidRDefault="001838D2" w:rsidP="00BF6D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6A67A" w14:textId="77777777" w:rsidR="00BF6D19" w:rsidRPr="0062428D" w:rsidRDefault="00BF6D19" w:rsidP="00BF6D19">
            <w:p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</w:p>
          <w:p w14:paraId="5AAD7B66" w14:textId="77777777" w:rsidR="00965435" w:rsidRDefault="00965435" w:rsidP="00BF6D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63D32B" w14:textId="77777777" w:rsidR="00032E48" w:rsidRPr="00304A49" w:rsidRDefault="00032E48" w:rsidP="00532D0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b/>
                <w:sz w:val="24"/>
                <w:szCs w:val="24"/>
              </w:rPr>
              <w:t>II. Оценка системы управления организацией</w:t>
            </w:r>
          </w:p>
          <w:p w14:paraId="2CA8EDAB" w14:textId="77777777" w:rsidR="006939BF" w:rsidRPr="00304A49" w:rsidRDefault="006939BF" w:rsidP="00532D0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B272D0" w14:textId="77777777" w:rsidR="00032E48" w:rsidRPr="00304A49" w:rsidRDefault="00032E48" w:rsidP="00532D0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Школой осуществляется на принципах единоначалия и самоуправления.</w:t>
            </w:r>
          </w:p>
          <w:p w14:paraId="43EB9085" w14:textId="77777777" w:rsidR="00032E48" w:rsidRPr="00304A49" w:rsidRDefault="00032E48" w:rsidP="00532D0C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Органы управления, действующие в Школе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09"/>
              <w:gridCol w:w="10233"/>
            </w:tblGrid>
            <w:tr w:rsidR="00032E48" w:rsidRPr="00304A49" w14:paraId="70765A3B" w14:textId="77777777">
              <w:trPr>
                <w:jc w:val="center"/>
              </w:trPr>
              <w:tc>
                <w:tcPr>
                  <w:tcW w:w="26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F141AEE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органа</w:t>
                  </w:r>
                </w:p>
              </w:tc>
              <w:tc>
                <w:tcPr>
                  <w:tcW w:w="7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159E36C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Функции</w:t>
                  </w:r>
                </w:p>
              </w:tc>
            </w:tr>
            <w:tr w:rsidR="00032E48" w:rsidRPr="00304A49" w14:paraId="1068E988" w14:textId="77777777">
              <w:trPr>
                <w:jc w:val="center"/>
              </w:trPr>
              <w:tc>
                <w:tcPr>
                  <w:tcW w:w="26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7708BE4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7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3B34BA0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Контролирует работу и обеспечивает эффективное взаимодействие структурных подразделений организации, утверждает штатное расписание, отчетные документы организации, осуществляет общее руководство Школой</w:t>
                  </w:r>
                </w:p>
              </w:tc>
            </w:tr>
            <w:tr w:rsidR="00032E48" w:rsidRPr="00304A49" w14:paraId="73FE7D06" w14:textId="77777777">
              <w:trPr>
                <w:jc w:val="center"/>
              </w:trPr>
              <w:tc>
                <w:tcPr>
                  <w:tcW w:w="26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3D3C6EC" w14:textId="77777777" w:rsidR="00032E48" w:rsidRPr="00304A49" w:rsidRDefault="006939BF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Совет учреждения</w:t>
                  </w:r>
                </w:p>
              </w:tc>
              <w:tc>
                <w:tcPr>
                  <w:tcW w:w="7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E830E46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Рассматривает вопросы:</w:t>
                  </w:r>
                </w:p>
                <w:p w14:paraId="54C7524B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развития образовательной организации;</w:t>
                  </w:r>
                </w:p>
                <w:p w14:paraId="7DACF04B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финансово-хозяйственной деятельности;</w:t>
                  </w:r>
                </w:p>
                <w:p w14:paraId="6E8B6069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материально-технического обеспечения</w:t>
                  </w:r>
                </w:p>
              </w:tc>
            </w:tr>
            <w:tr w:rsidR="00032E48" w:rsidRPr="00304A49" w14:paraId="5D4142FC" w14:textId="77777777">
              <w:trPr>
                <w:jc w:val="center"/>
              </w:trPr>
              <w:tc>
                <w:tcPr>
                  <w:tcW w:w="26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50F4A24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Педагогический совет</w:t>
                  </w:r>
                </w:p>
              </w:tc>
              <w:tc>
                <w:tcPr>
                  <w:tcW w:w="7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69BFD67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Осуществляет текущее руководство образовательной деятельностью Школы, в том числе рассматривает вопросы:</w:t>
                  </w:r>
                </w:p>
                <w:p w14:paraId="19552659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развития образовательных услуг;</w:t>
                  </w:r>
                </w:p>
                <w:p w14:paraId="72ACD435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регламентации образовательных отношений;</w:t>
                  </w:r>
                </w:p>
                <w:p w14:paraId="6B55F814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разработки образовательных программ;</w:t>
                  </w:r>
                </w:p>
                <w:p w14:paraId="5C1AF6CC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выбора учебников, учебных пособий, средств обучения и воспитания;</w:t>
                  </w:r>
                </w:p>
                <w:p w14:paraId="117AE0BB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материально-технического обеспечения образовательного процесса;</w:t>
                  </w:r>
                </w:p>
                <w:p w14:paraId="320C19A3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аттестации, повышения квалификации педагогических работников;</w:t>
                  </w:r>
                </w:p>
                <w:p w14:paraId="1540426E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координации деятельности методических объединений</w:t>
                  </w:r>
                </w:p>
              </w:tc>
            </w:tr>
            <w:tr w:rsidR="00032E48" w:rsidRPr="00304A49" w14:paraId="3FF37A5F" w14:textId="77777777">
              <w:trPr>
                <w:jc w:val="center"/>
              </w:trPr>
              <w:tc>
                <w:tcPr>
                  <w:tcW w:w="26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BB3B343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Общее собрание работников</w:t>
                  </w:r>
                </w:p>
              </w:tc>
              <w:tc>
                <w:tcPr>
                  <w:tcW w:w="7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7F0D287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Реализует право работников участвовать в управлении образовательной организацией, в том числе:</w:t>
                  </w:r>
                </w:p>
                <w:p w14:paraId="5CC95FEE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участвовать в разработке и принятии коллективного договора, Правил трудового распорядка, изменений и дополнений к ним;</w:t>
                  </w:r>
                </w:p>
                <w:p w14:paraId="347213F7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принимать локальные акты, которые регламентируют деятельность образовательной организации и связаны с правами и обязанностями работников;</w:t>
                  </w:r>
                </w:p>
                <w:p w14:paraId="1774B0CB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разрешать конфликтные ситуации между работниками и администрацией образовательной организации;</w:t>
                  </w:r>
                </w:p>
                <w:p w14:paraId="72AF08DA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вносить предложения по корректировке плана мероприятий организации, совершенствованию ее работы и развитию материальной базы</w:t>
                  </w:r>
                </w:p>
              </w:tc>
            </w:tr>
          </w:tbl>
          <w:p w14:paraId="7AAA6CFE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Для осуществления учебно-методической работы в Школе создано три предметных методических объединения</w:t>
            </w:r>
            <w:r w:rsidR="009C2A18" w:rsidRPr="00304A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7244E59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общих гуманитарных и социально-экономических дисциплин;</w:t>
            </w:r>
          </w:p>
          <w:p w14:paraId="46DE92C2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естественно-научных и математических дисциплин;</w:t>
            </w:r>
          </w:p>
          <w:p w14:paraId="63B10201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объединение педагогов начального образования.</w:t>
            </w:r>
          </w:p>
          <w:p w14:paraId="18A6BEED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В целях учета мнения обучающихся и родителей (законных представителей) несовершеннолетних обучающихся в Школе действуют Совет обучающихся и Совет родителей.</w:t>
            </w:r>
          </w:p>
          <w:p w14:paraId="4FF7466A" w14:textId="77777777" w:rsidR="00032E48" w:rsidRPr="00304A49" w:rsidRDefault="00EB18C0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 2022</w:t>
            </w:r>
            <w:r w:rsidR="00032E48" w:rsidRPr="00304A49">
              <w:rPr>
                <w:rFonts w:ascii="Times New Roman" w:hAnsi="Times New Roman" w:cs="Times New Roman"/>
                <w:sz w:val="24"/>
                <w:szCs w:val="24"/>
              </w:rPr>
              <w:t xml:space="preserve"> школа начала вводить электронный документооборот в соответствии с Федеральным законом от</w:t>
            </w:r>
            <w:r w:rsidR="009C2A18" w:rsidRPr="00304A49">
              <w:rPr>
                <w:rFonts w:ascii="Times New Roman" w:hAnsi="Times New Roman" w:cs="Times New Roman"/>
                <w:sz w:val="24"/>
                <w:szCs w:val="24"/>
              </w:rPr>
              <w:t xml:space="preserve"> 24.04.2020 № 122-ФЗ.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 течение 2022</w:t>
            </w:r>
            <w:r w:rsidR="00032E48" w:rsidRPr="00304A49">
              <w:rPr>
                <w:rFonts w:ascii="Times New Roman" w:hAnsi="Times New Roman" w:cs="Times New Roman"/>
                <w:sz w:val="24"/>
                <w:szCs w:val="24"/>
              </w:rPr>
              <w:t xml:space="preserve"> года в электронную форму перевели:</w:t>
            </w:r>
          </w:p>
          <w:p w14:paraId="5C5532D0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педагогическую отчетную документацию;</w:t>
            </w:r>
          </w:p>
          <w:p w14:paraId="4B8B3B64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рабочую документацию в сфере образования;</w:t>
            </w:r>
          </w:p>
          <w:p w14:paraId="37723F66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ведение личных дел работников и обучающихся;</w:t>
            </w:r>
          </w:p>
          <w:p w14:paraId="34F6FE41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переписку, уведомление, опрос и анкетирование родителей (законных представителей) обучающихся;</w:t>
            </w:r>
          </w:p>
          <w:p w14:paraId="0284C10F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оформление учебной и методической документации в части ООП начального, основного и среднего общего образования.</w:t>
            </w:r>
          </w:p>
          <w:p w14:paraId="39EF0DD4" w14:textId="77777777" w:rsidR="00032E48" w:rsidRPr="00304A49" w:rsidRDefault="00EB18C0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 итогам 2022</w:t>
            </w:r>
            <w:r w:rsidR="00032E48" w:rsidRPr="00304A49">
              <w:rPr>
                <w:rFonts w:ascii="Times New Roman" w:hAnsi="Times New Roman" w:cs="Times New Roman"/>
                <w:sz w:val="24"/>
                <w:szCs w:val="24"/>
              </w:rPr>
              <w:t xml:space="preserve"> года система управления Школой оценивается как эффективная, позволяющая учесть мнение работников и всех участников образовательных отношений.</w:t>
            </w:r>
          </w:p>
          <w:p w14:paraId="159A6CB8" w14:textId="1D8643C5" w:rsidR="00032E48" w:rsidRPr="00304A49" w:rsidRDefault="00032E48" w:rsidP="00532D0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освоения учащимися программ основного общего образования по показателю «успеваемость»</w:t>
            </w:r>
            <w:r w:rsidR="000E2D7A" w:rsidRPr="00304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«качество</w:t>
            </w:r>
            <w:r w:rsidR="004A30ED" w:rsidRPr="00304A4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0464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 202</w:t>
            </w:r>
            <w:r w:rsidR="008F5DB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04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1"/>
              <w:gridCol w:w="1372"/>
              <w:gridCol w:w="789"/>
              <w:gridCol w:w="639"/>
              <w:gridCol w:w="1556"/>
              <w:gridCol w:w="658"/>
              <w:gridCol w:w="1556"/>
              <w:gridCol w:w="526"/>
              <w:gridCol w:w="1052"/>
              <w:gridCol w:w="438"/>
              <w:gridCol w:w="1076"/>
              <w:gridCol w:w="448"/>
              <w:gridCol w:w="1165"/>
              <w:gridCol w:w="1326"/>
            </w:tblGrid>
            <w:tr w:rsidR="00CD7D91" w:rsidRPr="00304A49" w14:paraId="55DA371A" w14:textId="77777777" w:rsidTr="00032E48">
              <w:tc>
                <w:tcPr>
                  <w:tcW w:w="87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0497A27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DE0038E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  <w:p w14:paraId="15F5532D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обуч-ся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F84B119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 них</w:t>
                  </w:r>
                </w:p>
                <w:p w14:paraId="208AFE6D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успевают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F4F5645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Окончили</w:t>
                  </w:r>
                </w:p>
                <w:p w14:paraId="71AD5128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год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10F5F4C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Окончили</w:t>
                  </w:r>
                </w:p>
                <w:p w14:paraId="65C7B282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год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9182581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 успевают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E639E80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Переведены</w:t>
                  </w:r>
                </w:p>
                <w:p w14:paraId="7EC49021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условно</w:t>
                  </w:r>
                </w:p>
              </w:tc>
            </w:tr>
            <w:tr w:rsidR="00CD7D91" w:rsidRPr="00304A49" w14:paraId="3C89B0F2" w14:textId="77777777" w:rsidTr="00032E48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2F80B6B0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77ED5A65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67B1DA70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2D15DD5F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3ADA4174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20DE4F7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A15D22A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 них н/а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422C6774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D7D91" w:rsidRPr="00304A49" w14:paraId="18D69503" w14:textId="77777777" w:rsidTr="00032E48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09560BA9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4509FA68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AD84179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4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55482B1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6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626A1EE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</w:p>
                <w:p w14:paraId="231F1B4D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отметками</w:t>
                  </w:r>
                </w:p>
                <w:p w14:paraId="7B672BC4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«4» и «5»</w:t>
                  </w:r>
                </w:p>
              </w:tc>
              <w:tc>
                <w:tcPr>
                  <w:tcW w:w="5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006F364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1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5B42076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</w:p>
                <w:p w14:paraId="4A4E469A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отметками</w:t>
                  </w:r>
                </w:p>
                <w:p w14:paraId="37F765D3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«5»</w:t>
                  </w:r>
                </w:p>
              </w:tc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90A2E5D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6A1700B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</w:t>
                  </w:r>
                </w:p>
                <w:p w14:paraId="7A5409B2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во</w:t>
                  </w:r>
                </w:p>
              </w:tc>
              <w:tc>
                <w:tcPr>
                  <w:tcW w:w="1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504D83F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5E88FA0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</w:t>
                  </w:r>
                </w:p>
                <w:p w14:paraId="65DAC371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488A97C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9DAAEF2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5765CE5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CD7D91" w:rsidRPr="00304A49" w14:paraId="619C6466" w14:textId="77777777" w:rsidTr="00032E48">
              <w:tc>
                <w:tcPr>
                  <w:tcW w:w="8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B1F4311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0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95CDF1B" w14:textId="77777777" w:rsidR="00032E48" w:rsidRPr="00CD7D91" w:rsidRDefault="004D4534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AE7F96E" w14:textId="77777777" w:rsidR="00032E48" w:rsidRPr="00CD7D91" w:rsidRDefault="004D4534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058DD15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C264CAA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5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457EE06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11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C5334F7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F23F14D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0ECDD55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9F3CEDC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953A49C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8DEFAF2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D4DDC92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F13B1E4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CD7D91" w:rsidRPr="00304A49" w14:paraId="18B4B50B" w14:textId="77777777" w:rsidTr="00032E48">
              <w:tc>
                <w:tcPr>
                  <w:tcW w:w="8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7C47E89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0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83733AC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5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8C62885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4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50D6AC1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EC5524B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5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2F2DB77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1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9DA445E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57D7F58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A8B51D3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DCED2FB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280E464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5C697E3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EBDA4D8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C69FA50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CD7D91" w:rsidRPr="00304A49" w14:paraId="027A8EF1" w14:textId="77777777" w:rsidTr="00032E48">
              <w:tc>
                <w:tcPr>
                  <w:tcW w:w="8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79222A3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0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C47B788" w14:textId="77777777" w:rsidR="00032E48" w:rsidRPr="00CD7D91" w:rsidRDefault="004D4534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5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658C0F7" w14:textId="77777777" w:rsidR="00032E48" w:rsidRPr="00CD7D91" w:rsidRDefault="004D4534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4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5EF6E36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D640D72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5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264A39B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1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9E55F4E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F85FFB1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2AEE04D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9DFA9E3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48540FC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71ABD05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7D22882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468C5D6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CD7D91" w:rsidRPr="00304A49" w14:paraId="503E8EC2" w14:textId="77777777" w:rsidTr="00032E48">
              <w:tc>
                <w:tcPr>
                  <w:tcW w:w="8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2CA721E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0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B88B614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5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6BDEB30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4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EF48D0C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6D3BB76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5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3CB56E4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1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AD12512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487FEE0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049C154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88A60D9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FB23A8D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37D13A8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067E51C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CCD04D1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CD7D91" w:rsidRPr="00304A49" w14:paraId="45E2227D" w14:textId="77777777" w:rsidTr="00032E48">
              <w:tc>
                <w:tcPr>
                  <w:tcW w:w="8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AF77F9F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0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3E7B3C1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5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AE7C768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4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8D9C7E2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5D6008B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5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DDFAD5D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1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90A8C98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4C08BD2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9C0C0A5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2AB4D1C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0BA1CD7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EF12CA3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54A3C77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BFE4D23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CD7D91" w:rsidRPr="00304A49" w14:paraId="1D052E3E" w14:textId="77777777" w:rsidTr="00032E48">
              <w:tc>
                <w:tcPr>
                  <w:tcW w:w="8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F51E909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465A6A8" w14:textId="77777777" w:rsidR="00032E48" w:rsidRPr="00CD7D91" w:rsidRDefault="004D4534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5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AB75133" w14:textId="77777777" w:rsidR="00032E48" w:rsidRPr="00CD7D91" w:rsidRDefault="004D4534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4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5B2E705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B558E51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135</w:t>
                  </w:r>
                </w:p>
              </w:tc>
              <w:tc>
                <w:tcPr>
                  <w:tcW w:w="5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C41C206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1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1BD18C1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E6B5CE8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7D82459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9F72BBF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A5607D2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176B711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259CE5B" w14:textId="77777777" w:rsidR="00032E48" w:rsidRPr="00CD7D91" w:rsidRDefault="00032E48" w:rsidP="008F5DB2">
                  <w:pPr>
                    <w:framePr w:hSpace="180" w:wrap="around" w:hAnchor="text" w:y="-73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D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A4E6854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14:paraId="6ACBBE30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Если сравнить результаты освоения обучающимися программ основного общего образования по </w:t>
            </w:r>
            <w:r w:rsidR="00566A02">
              <w:rPr>
                <w:rFonts w:ascii="Times New Roman" w:hAnsi="Times New Roman" w:cs="Times New Roman"/>
                <w:sz w:val="24"/>
                <w:szCs w:val="24"/>
              </w:rPr>
              <w:t>показателю «успеваемость» в 2023</w:t>
            </w: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 xml:space="preserve"> году с результатами освоения учащимися программ основного общего образования по </w:t>
            </w:r>
            <w:r w:rsidR="00566A02">
              <w:rPr>
                <w:rFonts w:ascii="Times New Roman" w:hAnsi="Times New Roman" w:cs="Times New Roman"/>
                <w:sz w:val="24"/>
                <w:szCs w:val="24"/>
              </w:rPr>
              <w:t>показателю «успеваемость» в 2022</w:t>
            </w: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 xml:space="preserve"> году, то можно отметить, что процент учащихся, окончивших на «4» и «5», </w:t>
            </w:r>
            <w:r w:rsidR="004D4534">
              <w:rPr>
                <w:rFonts w:ascii="Times New Roman" w:hAnsi="Times New Roman" w:cs="Times New Roman"/>
                <w:sz w:val="24"/>
                <w:szCs w:val="24"/>
              </w:rPr>
              <w:t>снизился на 1,7 процента (в 2021</w:t>
            </w: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 xml:space="preserve"> был 33,7%), процент учащихся, око</w:t>
            </w:r>
            <w:r w:rsidR="00566A02">
              <w:rPr>
                <w:rFonts w:ascii="Times New Roman" w:hAnsi="Times New Roman" w:cs="Times New Roman"/>
                <w:sz w:val="24"/>
                <w:szCs w:val="24"/>
              </w:rPr>
              <w:t>нчивших на «5», стабилен (в 2022</w:t>
            </w: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 — 2,3%).</w:t>
            </w:r>
          </w:p>
          <w:p w14:paraId="254C2416" w14:textId="77777777" w:rsidR="00ED7969" w:rsidRPr="00304A49" w:rsidRDefault="004D4534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Весной 2022</w:t>
            </w:r>
            <w:r w:rsidR="00ED7969" w:rsidRPr="00304A49">
              <w:rPr>
                <w:rFonts w:ascii="Times New Roman" w:hAnsi="Times New Roman" w:cs="Times New Roman"/>
                <w:sz w:val="24"/>
                <w:szCs w:val="24"/>
              </w:rPr>
              <w:t xml:space="preserve"> года для учеников 4-8-х классов были проведены всероссийские проверочные работы, чтобы определить уровень и качество знаний за предыдущий год обучения. Учащиеся в целом справились с предложенными работами и продемонстрировали хороший уровень достижения учебных результатов. Анализ результатов по отдельным заданиям показал необходимость дополнительной работы. Руководителям школьных методических объединений, учителям-предметникам было рекомендовано: </w:t>
            </w:r>
          </w:p>
          <w:p w14:paraId="75112227" w14:textId="77777777" w:rsidR="00ED7969" w:rsidRPr="00304A49" w:rsidRDefault="00ED7969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 xml:space="preserve">• спланировать коррекционную работу, чтобы устранить пробелы; </w:t>
            </w:r>
          </w:p>
          <w:p w14:paraId="2D581AEB" w14:textId="77777777" w:rsidR="00ED7969" w:rsidRPr="00304A49" w:rsidRDefault="00ED7969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 xml:space="preserve">• организовать повторение по темам, проблемным для класса в целом; </w:t>
            </w:r>
          </w:p>
          <w:p w14:paraId="280D80D0" w14:textId="77777777" w:rsidR="00ED7969" w:rsidRPr="00304A49" w:rsidRDefault="00ED7969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• провести индивидуальные тренировочные упражнения по разделам учебного курса, которые вызвали наибольшие затруднения;</w:t>
            </w:r>
          </w:p>
          <w:p w14:paraId="2913846E" w14:textId="77777777" w:rsidR="00ED7969" w:rsidRPr="00304A49" w:rsidRDefault="00ED7969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 xml:space="preserve"> • организовать на уроках работу с текстовой информацией, что должно сформировать коммуникативную компетентность школьника: погружаясь в текст, грамотно его интерпретировать, выделять разные виды информации и использовать ее в своей работе.</w:t>
            </w:r>
          </w:p>
          <w:p w14:paraId="6CCC33C5" w14:textId="77777777" w:rsidR="00032E48" w:rsidRPr="00304A49" w:rsidRDefault="00032E48" w:rsidP="00532D0C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FF8E2" w14:textId="77777777" w:rsidR="00032E48" w:rsidRPr="00CD7D91" w:rsidRDefault="00032E48" w:rsidP="00532D0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D91">
              <w:rPr>
                <w:rFonts w:ascii="Times New Roman" w:hAnsi="Times New Roman" w:cs="Times New Roman"/>
                <w:b/>
                <w:sz w:val="24"/>
                <w:szCs w:val="24"/>
              </w:rPr>
              <w:t>IV. Оценка организации учебного процесса</w:t>
            </w:r>
          </w:p>
          <w:p w14:paraId="71BBBA6F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Организация учебного процесса в 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      </w:r>
          </w:p>
          <w:p w14:paraId="49EC2757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Образовательная деятельность в Школе осуществляется по пятидневной </w:t>
            </w:r>
            <w:r w:rsidR="00290BE6" w:rsidRPr="00304A49">
              <w:rPr>
                <w:rFonts w:ascii="Times New Roman" w:hAnsi="Times New Roman" w:cs="Times New Roman"/>
                <w:sz w:val="24"/>
                <w:szCs w:val="24"/>
              </w:rPr>
              <w:t>учебной неделе для 1-х -11-х классов. Занятия проводятся в одну смену.</w:t>
            </w:r>
          </w:p>
          <w:p w14:paraId="03AE078E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В соответствии с СП 3.1/2.43598-20 и методическими рекомендациями по организации начала работы образова</w:t>
            </w:r>
            <w:r w:rsidR="00290BE6" w:rsidRPr="00304A49">
              <w:rPr>
                <w:rFonts w:ascii="Times New Roman" w:hAnsi="Times New Roman" w:cs="Times New Roman"/>
                <w:sz w:val="24"/>
                <w:szCs w:val="24"/>
              </w:rPr>
              <w:t xml:space="preserve">тельных организаций по РХ </w:t>
            </w:r>
            <w:r w:rsidR="00566A02">
              <w:rPr>
                <w:rFonts w:ascii="Times New Roman" w:hAnsi="Times New Roman" w:cs="Times New Roman"/>
                <w:sz w:val="24"/>
                <w:szCs w:val="24"/>
              </w:rPr>
              <w:t>в 2022/23</w:t>
            </w: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Школа:</w:t>
            </w:r>
          </w:p>
          <w:p w14:paraId="466488FC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уведомила управление Роспотребнадзора </w:t>
            </w:r>
            <w:r w:rsidR="00290BE6" w:rsidRPr="00304A49">
              <w:rPr>
                <w:rFonts w:ascii="Times New Roman" w:hAnsi="Times New Roman" w:cs="Times New Roman"/>
                <w:sz w:val="24"/>
                <w:szCs w:val="24"/>
              </w:rPr>
              <w:t>по РХ</w:t>
            </w: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 о дате начала образовательного процесса;</w:t>
            </w:r>
          </w:p>
          <w:p w14:paraId="19E80071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разработала графики прихода обучающихся, начала/окончания занятий, приема пищи в столовой с таким учетом, чтобы развести потоки и минимизировать контакты учеников;</w:t>
            </w:r>
          </w:p>
          <w:p w14:paraId="7465C12B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закрепила кабинеты за классами;</w:t>
            </w:r>
          </w:p>
          <w:p w14:paraId="7EB091D1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составила и утвердила графики уборки, проветривания кабинетов и рекреаций;</w:t>
            </w:r>
          </w:p>
          <w:p w14:paraId="56D7013A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разместила на сайте школы необходимую информацию об антикоронавирусных мерах, дополнительно направили ссылки по официальным родительским группам в WhatsApp</w:t>
            </w:r>
            <w:r w:rsidR="00290BE6" w:rsidRPr="00304A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0639F" w:rsidRPr="00304A4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290BE6" w:rsidRPr="00304A49">
              <w:rPr>
                <w:rFonts w:ascii="Times New Roman" w:hAnsi="Times New Roman" w:cs="Times New Roman"/>
                <w:sz w:val="24"/>
                <w:szCs w:val="24"/>
              </w:rPr>
              <w:t>ieber.</w:t>
            </w:r>
          </w:p>
          <w:p w14:paraId="1156E31E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использует при осуществлении образовательного процесса бесконтактные термометры, тепловизоры — два стационарных на главные входы, один ручной, рециркуляторы передвижные и настенные для каждого кабинета, средства и устройства для антисептической обработки рук, маски многоразового использования, маски медицинские, перчатки.</w:t>
            </w:r>
          </w:p>
          <w:p w14:paraId="1F6CBF40" w14:textId="77777777" w:rsidR="00032E48" w:rsidRPr="00CD7D91" w:rsidRDefault="00032E48" w:rsidP="00532D0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CD7D91">
              <w:rPr>
                <w:rFonts w:ascii="Times New Roman" w:hAnsi="Times New Roman" w:cs="Times New Roman"/>
                <w:b/>
                <w:sz w:val="24"/>
                <w:szCs w:val="24"/>
              </w:rPr>
              <w:t>VI. Оценка качества кадрового обеспечения</w:t>
            </w:r>
          </w:p>
          <w:p w14:paraId="29F1CD33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На период само</w:t>
            </w:r>
            <w:r w:rsidR="00ED7969" w:rsidRPr="00304A49">
              <w:rPr>
                <w:rFonts w:ascii="Times New Roman" w:hAnsi="Times New Roman" w:cs="Times New Roman"/>
                <w:sz w:val="24"/>
                <w:szCs w:val="24"/>
              </w:rPr>
              <w:t>обследования в Школе работают 31 педагог.</w:t>
            </w: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 xml:space="preserve"> Из них 1 человек имеет среднее специальное образование и обучается в вузе. В 2021 году аттестаци</w:t>
            </w:r>
            <w:r w:rsidR="00ED7969" w:rsidRPr="00304A49">
              <w:rPr>
                <w:rFonts w:ascii="Times New Roman" w:hAnsi="Times New Roman" w:cs="Times New Roman"/>
                <w:sz w:val="24"/>
                <w:szCs w:val="24"/>
              </w:rPr>
              <w:t>ю прошли 1 человек — на  первую  </w:t>
            </w: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квалификационную категорию.</w:t>
            </w:r>
          </w:p>
          <w:p w14:paraId="3C59D3ED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В целях повышения качества образовательной деятельности в Школе проводится целенаправленная кадровая политика, основная цель которой — обеспечение оптимального баланса процессов обновления и сохранения численного и качественного состава кадров в его развитии, в соответствии потребностями Школы и требованиями действующего законодательства.</w:t>
            </w:r>
          </w:p>
          <w:p w14:paraId="5D23FFFD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Основные принципы кадровой политики направлены:</w:t>
            </w:r>
          </w:p>
          <w:p w14:paraId="49208565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на сохранение, укрепление и развитие кадрового потенциала;</w:t>
            </w:r>
          </w:p>
          <w:p w14:paraId="7FAA5086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создание квалифицированного коллектива, способного работать в современных условиях;</w:t>
            </w:r>
          </w:p>
          <w:p w14:paraId="43E026E8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повышения уровня квалификации персонала.</w:t>
            </w:r>
          </w:p>
          <w:p w14:paraId="0941606F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Оценивая кадровое обеспечение образовательной организации, являющееся одним из условий, которое определяет качество подготовки обучающихся, необходимо констатировать следующее:</w:t>
            </w:r>
          </w:p>
          <w:p w14:paraId="2C1D471C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 Школе обеспечена квалифицированным профессиональным педагогическим составом;</w:t>
            </w:r>
          </w:p>
          <w:p w14:paraId="7A3DCD44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в Школе создана устойчивая целевая кадровая система, в которой осуществляется подготовка новых кадров из числа собственных выпускников;</w:t>
            </w:r>
          </w:p>
          <w:p w14:paraId="2FF8B093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кадровый потенциал Школы динамично развивается на основе целенаправленной работы по </w:t>
            </w:r>
            <w:hyperlink r:id="rId12" w:anchor="/document/16/4019/" w:history="1">
              <w:r w:rsidRPr="00304A49">
                <w:rPr>
                  <w:rStyle w:val="a5"/>
                  <w:rFonts w:ascii="Times New Roman" w:hAnsi="Times New Roman" w:cs="Times New Roman"/>
                  <w:color w:val="0D0D0D" w:themeColor="text1" w:themeTint="F2"/>
                  <w:sz w:val="24"/>
                  <w:szCs w:val="24"/>
                </w:rPr>
                <w:t>повышению квалификации педагогов</w:t>
              </w:r>
            </w:hyperlink>
            <w:r w:rsidRPr="00304A4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  <w:p w14:paraId="729ACF71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В период дистанционного обучения все педагоги Школы успешно освоили онлайн-сервисы, применяли цифровые образовательные ресурсы, вели электронные формы документации, в том числе электронный журнал и дневники учеников.</w:t>
            </w:r>
          </w:p>
          <w:p w14:paraId="38150C4D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25% педагогов прошли обучение по вопросам организации дистанционного обучения в объеме от 16 до 72 часов. Семь педагогов приняли участие в записи уроков для трансляции на региональном телевизионном канале в рамках проекта «Открытые уроки».</w:t>
            </w:r>
          </w:p>
          <w:p w14:paraId="1A85AF54" w14:textId="77777777" w:rsidR="00ED7969" w:rsidRPr="00304A49" w:rsidRDefault="00ED7969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32E48" w:rsidRPr="00304A49">
              <w:rPr>
                <w:rFonts w:ascii="Times New Roman" w:hAnsi="Times New Roman" w:cs="Times New Roman"/>
                <w:sz w:val="24"/>
                <w:szCs w:val="24"/>
              </w:rPr>
              <w:t> педагогов прошли повышение квалификации — освоили учебный курс «Основы компьютерной грамотности и использование ИКТ в решении профессиональных задач в условиях пандемии», онлайн-курс повышения квалификации «Современные образовательные информационные технологии (EdTech) в работ</w:t>
            </w: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е учителя» на сайте foxford.ru.</w:t>
            </w:r>
          </w:p>
          <w:p w14:paraId="15A3FCB0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В связи с введением в 2021 году электронного документооборота работники, чьи трудовые функции св</w:t>
            </w:r>
            <w:r w:rsidR="00ED7969" w:rsidRPr="00304A49">
              <w:rPr>
                <w:rFonts w:ascii="Times New Roman" w:hAnsi="Times New Roman" w:cs="Times New Roman"/>
                <w:sz w:val="24"/>
                <w:szCs w:val="24"/>
              </w:rPr>
              <w:t>язаны с оформлением документов.</w:t>
            </w:r>
          </w:p>
          <w:p w14:paraId="4F21B73D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VII. Оценка качества учебно-методического и библиотечно-информационного обеспечения</w:t>
            </w:r>
          </w:p>
          <w:p w14:paraId="5B7F8E0D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характеристика:</w:t>
            </w:r>
          </w:p>
          <w:p w14:paraId="47798255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объем библиотечного фонда — 5721 единица;</w:t>
            </w:r>
          </w:p>
          <w:p w14:paraId="1B89C927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книгообеспеченность — 100 процентов;</w:t>
            </w:r>
          </w:p>
          <w:p w14:paraId="0FF6A195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обращаемость — 3578 единиц в год;</w:t>
            </w:r>
          </w:p>
          <w:p w14:paraId="03A17E64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объем учебного фонда — 3131 единица.</w:t>
            </w:r>
          </w:p>
          <w:p w14:paraId="657A6AB6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Фонд библиотеки формируется за счет федерального, областного, местного бюджетов.</w:t>
            </w:r>
          </w:p>
          <w:p w14:paraId="245CC4A6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Состав фонда и его использование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76"/>
              <w:gridCol w:w="5083"/>
              <w:gridCol w:w="3376"/>
              <w:gridCol w:w="3907"/>
            </w:tblGrid>
            <w:tr w:rsidR="00032E48" w:rsidRPr="00304A49" w14:paraId="774670AF" w14:textId="77777777">
              <w:trPr>
                <w:jc w:val="center"/>
              </w:trPr>
              <w:tc>
                <w:tcPr>
                  <w:tcW w:w="3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5F0E9CD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0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6461A9D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 литературы</w:t>
                  </w:r>
                </w:p>
              </w:tc>
              <w:tc>
                <w:tcPr>
                  <w:tcW w:w="26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A77DB44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единиц в фонде</w:t>
                  </w:r>
                </w:p>
              </w:tc>
              <w:tc>
                <w:tcPr>
                  <w:tcW w:w="30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3239E90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Сколько экземпляров</w:t>
                  </w:r>
                </w:p>
                <w:p w14:paraId="4886D281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выдавалось за год</w:t>
                  </w:r>
                </w:p>
              </w:tc>
            </w:tr>
            <w:tr w:rsidR="00032E48" w:rsidRPr="00304A49" w14:paraId="0929FC9B" w14:textId="77777777">
              <w:trPr>
                <w:jc w:val="center"/>
              </w:trPr>
              <w:tc>
                <w:tcPr>
                  <w:tcW w:w="3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45DD0E6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0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E23F3F9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Учебная</w:t>
                  </w:r>
                </w:p>
              </w:tc>
              <w:tc>
                <w:tcPr>
                  <w:tcW w:w="26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453914A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3131</w:t>
                  </w:r>
                </w:p>
              </w:tc>
              <w:tc>
                <w:tcPr>
                  <w:tcW w:w="30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4F9AB35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2139</w:t>
                  </w:r>
                </w:p>
              </w:tc>
            </w:tr>
            <w:tr w:rsidR="00032E48" w:rsidRPr="00304A49" w14:paraId="3010BAFD" w14:textId="77777777">
              <w:trPr>
                <w:jc w:val="center"/>
              </w:trPr>
              <w:tc>
                <w:tcPr>
                  <w:tcW w:w="3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ACC6C73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0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F693CB5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Педагогическая</w:t>
                  </w:r>
                </w:p>
              </w:tc>
              <w:tc>
                <w:tcPr>
                  <w:tcW w:w="26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34AF028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138</w:t>
                  </w:r>
                </w:p>
              </w:tc>
              <w:tc>
                <w:tcPr>
                  <w:tcW w:w="30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CEBE082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</w:t>
                  </w:r>
                </w:p>
              </w:tc>
            </w:tr>
            <w:tr w:rsidR="00032E48" w:rsidRPr="00304A49" w14:paraId="556BD500" w14:textId="77777777">
              <w:trPr>
                <w:jc w:val="center"/>
              </w:trPr>
              <w:tc>
                <w:tcPr>
                  <w:tcW w:w="3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CE24BB6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0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07F49C0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Художественная</w:t>
                  </w:r>
                </w:p>
              </w:tc>
              <w:tc>
                <w:tcPr>
                  <w:tcW w:w="26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E3D3347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</w:t>
                  </w:r>
                </w:p>
              </w:tc>
              <w:tc>
                <w:tcPr>
                  <w:tcW w:w="30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CE4ED2E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1300</w:t>
                  </w:r>
                </w:p>
              </w:tc>
            </w:tr>
            <w:tr w:rsidR="00032E48" w:rsidRPr="00304A49" w14:paraId="55C4EB76" w14:textId="77777777">
              <w:trPr>
                <w:jc w:val="center"/>
              </w:trPr>
              <w:tc>
                <w:tcPr>
                  <w:tcW w:w="3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4D7524B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0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37CD34C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Справочная</w:t>
                  </w:r>
                </w:p>
              </w:tc>
              <w:tc>
                <w:tcPr>
                  <w:tcW w:w="26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6C2F276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96</w:t>
                  </w:r>
                </w:p>
              </w:tc>
              <w:tc>
                <w:tcPr>
                  <w:tcW w:w="30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FDC696A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</w:t>
                  </w:r>
                </w:p>
              </w:tc>
            </w:tr>
            <w:tr w:rsidR="00032E48" w:rsidRPr="00304A49" w14:paraId="4B8938EB" w14:textId="77777777">
              <w:trPr>
                <w:jc w:val="center"/>
              </w:trPr>
              <w:tc>
                <w:tcPr>
                  <w:tcW w:w="3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E89F38B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0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D5107FF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Языковедение, литературоведение</w:t>
                  </w:r>
                </w:p>
              </w:tc>
              <w:tc>
                <w:tcPr>
                  <w:tcW w:w="26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8AC75B5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30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B2CAA2D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</w:tr>
            <w:tr w:rsidR="00032E48" w:rsidRPr="00304A49" w14:paraId="1503A90F" w14:textId="77777777">
              <w:trPr>
                <w:jc w:val="center"/>
              </w:trPr>
              <w:tc>
                <w:tcPr>
                  <w:tcW w:w="3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A596E87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0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3F2251C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Естественно-научная</w:t>
                  </w:r>
                </w:p>
              </w:tc>
              <w:tc>
                <w:tcPr>
                  <w:tcW w:w="26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B866482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136</w:t>
                  </w:r>
                </w:p>
              </w:tc>
              <w:tc>
                <w:tcPr>
                  <w:tcW w:w="30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DCAB80C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</w:tr>
            <w:tr w:rsidR="00032E48" w:rsidRPr="00304A49" w14:paraId="671073F1" w14:textId="77777777">
              <w:trPr>
                <w:jc w:val="center"/>
              </w:trPr>
              <w:tc>
                <w:tcPr>
                  <w:tcW w:w="3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879724D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0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622C33E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Техническая</w:t>
                  </w:r>
                </w:p>
              </w:tc>
              <w:tc>
                <w:tcPr>
                  <w:tcW w:w="26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EA92878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0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A8262AE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032E48" w:rsidRPr="00304A49" w14:paraId="415CB6AE" w14:textId="77777777">
              <w:trPr>
                <w:jc w:val="center"/>
              </w:trPr>
              <w:tc>
                <w:tcPr>
                  <w:tcW w:w="3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D3CD05F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0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112B4F7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Общественно-политическая</w:t>
                  </w:r>
                </w:p>
              </w:tc>
              <w:tc>
                <w:tcPr>
                  <w:tcW w:w="26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5B5234C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30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11803F5" w14:textId="77777777" w:rsidR="00032E48" w:rsidRPr="00304A49" w:rsidRDefault="00032E48" w:rsidP="008F5DB2">
                  <w:pPr>
                    <w:framePr w:hSpace="180" w:wrap="around" w:hAnchor="text" w:y="-738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</w:t>
                  </w:r>
                </w:p>
              </w:tc>
            </w:tr>
          </w:tbl>
          <w:p w14:paraId="1CD9019D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Фонд библиотеки соответствует требованиям ФГОС, учебники фонда входят в федеральный перечень, утвержденный </w:t>
            </w:r>
            <w:hyperlink r:id="rId13" w:anchor="/document/99/565295909/XA00M1S2LR/" w:history="1">
              <w:r w:rsidRPr="00304A4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приказом Минпросвещения России от 20.05.2020 № 254</w:t>
              </w:r>
            </w:hyperlink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1F93B0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В библиотеке имеются электронные образовательные ресурсы — 1338 дисков; сетевые образовательные ресурсы — 60. Мультимедийные средства (презентации, электронные энциклопедии, дидактические материалы) — 300.</w:t>
            </w:r>
          </w:p>
          <w:p w14:paraId="7271B4DB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Средний уровень посещаемости библиотеки — 30 человек в день.</w:t>
            </w:r>
          </w:p>
          <w:p w14:paraId="0F34214F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Оснащенность библиотеки учебными пособиями достаточная. Однако требуется дополнительное финансирование библиотеки на закупку периодических изданий и обновление фонда художественной литературы.</w:t>
            </w:r>
          </w:p>
          <w:p w14:paraId="5DEE8EF7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VIII. Оценка материально-технической базы</w:t>
            </w:r>
          </w:p>
          <w:p w14:paraId="23EF8D92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Школы позволяет реализовывать в полной мере образовательные п</w:t>
            </w:r>
            <w:r w:rsidR="007B2632" w:rsidRPr="00304A49">
              <w:rPr>
                <w:rFonts w:ascii="Times New Roman" w:hAnsi="Times New Roman" w:cs="Times New Roman"/>
                <w:sz w:val="24"/>
                <w:szCs w:val="24"/>
              </w:rPr>
              <w:t>рограммы. В Школе оборудованы 28</w:t>
            </w: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 учебных кабинета, 21 из них оснащен современной мультимедийной техникой, в том числе:</w:t>
            </w:r>
          </w:p>
          <w:p w14:paraId="3816ECD6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лаборатория по физике;</w:t>
            </w:r>
          </w:p>
          <w:p w14:paraId="62889C91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лаборатория по химии;</w:t>
            </w:r>
          </w:p>
          <w:p w14:paraId="2DEB43D0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лаборатория по биологии;</w:t>
            </w:r>
          </w:p>
          <w:p w14:paraId="359553F0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два компьютерных класса;</w:t>
            </w:r>
          </w:p>
          <w:p w14:paraId="3CC1DBB4" w14:textId="77777777" w:rsidR="00032E48" w:rsidRPr="00304A49" w:rsidRDefault="007B2632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кабинет ОБЖ</w:t>
            </w:r>
          </w:p>
          <w:p w14:paraId="74166719" w14:textId="77777777" w:rsidR="00032E48" w:rsidRPr="00304A49" w:rsidRDefault="007B2632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 xml:space="preserve">В 2020-2021 учебном </w:t>
            </w:r>
            <w:r w:rsidR="00032E48" w:rsidRPr="00304A49">
              <w:rPr>
                <w:rFonts w:ascii="Times New Roman" w:hAnsi="Times New Roman" w:cs="Times New Roman"/>
                <w:sz w:val="24"/>
                <w:szCs w:val="24"/>
              </w:rPr>
              <w:t xml:space="preserve"> году Школа стала участником федеральной программы «Цифровая образовательная среда» в рамках национального проекта «Образование» и получила оборудование для двух кабинетов цифров</w:t>
            </w: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ой образовательной среды (ЦОС), 2 кабинета «Точка Роста».</w:t>
            </w:r>
            <w:r w:rsidR="00032E48" w:rsidRPr="00304A49">
              <w:rPr>
                <w:rFonts w:ascii="Times New Roman" w:hAnsi="Times New Roman" w:cs="Times New Roman"/>
                <w:sz w:val="24"/>
                <w:szCs w:val="24"/>
              </w:rPr>
              <w:t>10 сентября состоялось торжественное открытие кабинетов ЦОС, а в течение 2021 года провели мероприятия, чтобы пр</w:t>
            </w: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одемонстрировать их возможности.</w:t>
            </w:r>
            <w:r w:rsidR="00032E48" w:rsidRPr="00304A49">
              <w:rPr>
                <w:rFonts w:ascii="Times New Roman" w:hAnsi="Times New Roman" w:cs="Times New Roman"/>
                <w:sz w:val="24"/>
                <w:szCs w:val="24"/>
              </w:rPr>
              <w:t xml:space="preserve"> Такая работа позволила комплексно подойти к следующему этапу цифровизации — использованию новых технологий в образовательном процессе Школы.</w:t>
            </w:r>
          </w:p>
          <w:p w14:paraId="1A7E1AB4" w14:textId="77777777" w:rsidR="00032E48" w:rsidRPr="00304A49" w:rsidRDefault="007B2632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На первом</w:t>
            </w:r>
            <w:r w:rsidR="00032E48" w:rsidRPr="00304A49">
              <w:rPr>
                <w:rFonts w:ascii="Times New Roman" w:hAnsi="Times New Roman" w:cs="Times New Roman"/>
                <w:sz w:val="24"/>
                <w:szCs w:val="24"/>
              </w:rPr>
              <w:t xml:space="preserve"> этаже здания оборудован актовый зал. На первом этаже оборудованы стол</w:t>
            </w: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овая, пищеблок и спортивный зал ( 2шт.)</w:t>
            </w:r>
          </w:p>
          <w:p w14:paraId="72D31F2A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К новому учебному году школа провела закупку и дооснастила помещения пищеблока новым оборудованием в соответствии с требованиями </w:t>
            </w:r>
            <w:hyperlink r:id="rId14" w:anchor="/document/99/573500115/" w:tgtFrame="_self" w:history="1">
              <w:r w:rsidRPr="00304A4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СанПиН 1.2.3685-21</w:t>
              </w:r>
            </w:hyperlink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15" w:anchor="/document/99/566276706/" w:tgtFrame="_self" w:history="1">
              <w:r w:rsidRPr="00304A4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СанПиН 2.3/2.4.3590-20</w:t>
              </w:r>
            </w:hyperlink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5F7BCE" w14:textId="77777777" w:rsidR="007B2632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Оборудовали комнату приема пищи работников </w:t>
            </w:r>
            <w:r w:rsidR="007B2632" w:rsidRPr="00304A49">
              <w:rPr>
                <w:rFonts w:ascii="Times New Roman" w:hAnsi="Times New Roman" w:cs="Times New Roman"/>
                <w:sz w:val="24"/>
                <w:szCs w:val="24"/>
              </w:rPr>
              <w:t>пищеблока электроплитой, протирочной машиной, посудомоечной машиной.</w:t>
            </w:r>
          </w:p>
          <w:p w14:paraId="721D56E3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В результате самообследования сравнили оснащения Школы с Перечнем средств обучения и воспитания, утвержденным </w:t>
            </w:r>
            <w:hyperlink r:id="rId16" w:anchor="/document/99/726597178/" w:tgtFrame="_self" w:history="1">
              <w:r w:rsidRPr="00304A4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приказом Минпросвещения от 23.08.2021 № 590</w:t>
              </w:r>
            </w:hyperlink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. По итогам сравнения можно прийти к выводу, что Школе необходимо закупить и установить следующее оборудование, инвентарь:</w:t>
            </w:r>
          </w:p>
          <w:p w14:paraId="6A9B467C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в рекреациях: стол модульный регулируемый по высоте, стул ученический регулируемый по высоте, интерактивную стойку со встроенным планшетом, ЖК-панель с медиаплеером;</w:t>
            </w:r>
          </w:p>
          <w:p w14:paraId="61EC0558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в спортзале: скакалки, мяч набивной (медбол), степ-платформы, снаряды для функционального тренинга, дуги для подлезания, коврики гимнастические, палки гимнастические утяжеленные (бодибары), стойку для бодибаров;</w:t>
            </w:r>
          </w:p>
          <w:p w14:paraId="3695FC4D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 xml:space="preserve">в кабинете химии: флипчарт с магнитно-маркерной доской, весы электронные с USB-переходником, центрифугу демонстрационную, прибор для иллюстрации зависимости скорости химических реакций от условий окружающей среды, набор для </w:t>
            </w:r>
            <w:r w:rsidRPr="00304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электролиза демонстрационный, прибор для опытов по химии с электрическим током (лабораторный), прибор для окисления спирта над медным катализатором.</w:t>
            </w:r>
          </w:p>
          <w:p w14:paraId="32FCEF10" w14:textId="77777777" w:rsidR="00032E48" w:rsidRPr="00304A49" w:rsidRDefault="00032E48" w:rsidP="00532D0C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b/>
                <w:sz w:val="24"/>
                <w:szCs w:val="24"/>
              </w:rPr>
              <w:t>IX. Оценка функционирования внутренней системы оценки качества образования</w:t>
            </w:r>
          </w:p>
          <w:p w14:paraId="2C6C1187" w14:textId="77777777" w:rsidR="004D4534" w:rsidRPr="004D4534" w:rsidRDefault="00032E48" w:rsidP="00EB40E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В Школе утверждено </w:t>
            </w:r>
            <w:hyperlink r:id="rId17" w:anchor="/document/118/30289/" w:history="1">
              <w:r w:rsidRPr="00304A4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Положение о внутренней системе оценки качества образования</w:t>
              </w:r>
            </w:hyperlink>
            <w:r w:rsidR="000C3EF8" w:rsidRPr="00304A49">
              <w:rPr>
                <w:rFonts w:ascii="Times New Roman" w:hAnsi="Times New Roman" w:cs="Times New Roman"/>
                <w:sz w:val="24"/>
                <w:szCs w:val="24"/>
              </w:rPr>
              <w:t> от 15.01</w:t>
            </w:r>
            <w:r w:rsidR="007B2632" w:rsidRPr="00304A49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. По итогам о</w:t>
            </w:r>
            <w:r w:rsidR="004D4534">
              <w:rPr>
                <w:rFonts w:ascii="Times New Roman" w:hAnsi="Times New Roman" w:cs="Times New Roman"/>
                <w:sz w:val="24"/>
                <w:szCs w:val="24"/>
              </w:rPr>
              <w:t>ценки качества образования в 2022</w:t>
            </w: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 xml:space="preserve"> году выявлено, что уровень метапредметных результатов соответствуют среднему уровню, сформированность </w:t>
            </w:r>
            <w:r w:rsidR="00EB40E0">
              <w:rPr>
                <w:rFonts w:ascii="Times New Roman" w:hAnsi="Times New Roman" w:cs="Times New Roman"/>
                <w:sz w:val="24"/>
                <w:szCs w:val="24"/>
              </w:rPr>
              <w:t>личностных результатов высокая.</w:t>
            </w:r>
          </w:p>
          <w:p w14:paraId="48E94448" w14:textId="77777777" w:rsidR="00EB18C0" w:rsidRDefault="004D4534" w:rsidP="004D453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4534">
              <w:rPr>
                <w:rFonts w:ascii="Times New Roman" w:hAnsi="Times New Roman" w:cs="Times New Roman"/>
                <w:sz w:val="24"/>
                <w:szCs w:val="24"/>
              </w:rPr>
              <w:t>Результаты Всероссийских проверочных работ Анализ выполнения ВПР-2021 показал положительную динамику уровня обученности обучающихся 4–9-х классов. Подтвердили свои отметки за 2020/21 учебный год: в 4-х классах 51%, в 5-х классах – 49%, в 6-х классах – 36%, в 7-х классах – 66%, в 8-х классах – 71%. Лучше всего с ВПР справились в 4 классе по математике и окружающему миру, в 5-х классах – по биологии, в 6-х классах – по математике и географии, в 7-х классах – по математике, русскому языку, биологии, в 8-х классах – по русскому языку, химии, биологии, истории и обществознанию. Хуже справились с ВПР 5 классы – по истории, 6 классы – по русскому и биологии, 7 классы – по географии, английскому, в 8 классе – по географии. Диаграмма 1 – успеваемость учащихся по результат</w:t>
            </w:r>
            <w:r w:rsidR="00EB18C0">
              <w:rPr>
                <w:rFonts w:ascii="Times New Roman" w:hAnsi="Times New Roman" w:cs="Times New Roman"/>
                <w:sz w:val="24"/>
                <w:szCs w:val="24"/>
              </w:rPr>
              <w:t xml:space="preserve">ам ВПР по основным предметам </w:t>
            </w:r>
            <w:r w:rsidR="00EB18C0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783822AA" wp14:editId="1C96D23D">
                      <wp:extent cx="6057900" cy="2680970"/>
                      <wp:effectExtent l="0" t="0" r="19050" b="5080"/>
                      <wp:docPr id="131938" name="Группа 1319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7900" cy="2680970"/>
                                <a:chOff x="0" y="0"/>
                                <a:chExt cx="6058025" cy="2681167"/>
                              </a:xfrm>
                            </wpg:grpSpPr>
                            <wps:wsp>
                              <wps:cNvPr id="13105" name="Rectangle 13105"/>
                              <wps:cNvSpPr/>
                              <wps:spPr>
                                <a:xfrm>
                                  <a:off x="6019925" y="2512396"/>
                                  <a:ext cx="50673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B877D1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6951" name="Shape 166951"/>
                              <wps:cNvSpPr/>
                              <wps:spPr>
                                <a:xfrm>
                                  <a:off x="329311" y="918463"/>
                                  <a:ext cx="173737" cy="11329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737" h="1132929">
                                      <a:moveTo>
                                        <a:pt x="0" y="0"/>
                                      </a:moveTo>
                                      <a:lnTo>
                                        <a:pt x="173737" y="0"/>
                                      </a:lnTo>
                                      <a:lnTo>
                                        <a:pt x="173737" y="1132929"/>
                                      </a:lnTo>
                                      <a:lnTo>
                                        <a:pt x="0" y="113292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4F81BD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6952" name="Shape 166952"/>
                              <wps:cNvSpPr/>
                              <wps:spPr>
                                <a:xfrm>
                                  <a:off x="3194431" y="734059"/>
                                  <a:ext cx="173737" cy="13173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737" h="1317333">
                                      <a:moveTo>
                                        <a:pt x="0" y="0"/>
                                      </a:moveTo>
                                      <a:lnTo>
                                        <a:pt x="173737" y="0"/>
                                      </a:lnTo>
                                      <a:lnTo>
                                        <a:pt x="173737" y="1317333"/>
                                      </a:lnTo>
                                      <a:lnTo>
                                        <a:pt x="0" y="131733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4F81BD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6953" name="Shape 166953"/>
                              <wps:cNvSpPr/>
                              <wps:spPr>
                                <a:xfrm>
                                  <a:off x="1761871" y="734059"/>
                                  <a:ext cx="173737" cy="13173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737" h="1317333">
                                      <a:moveTo>
                                        <a:pt x="0" y="0"/>
                                      </a:moveTo>
                                      <a:lnTo>
                                        <a:pt x="173737" y="0"/>
                                      </a:lnTo>
                                      <a:lnTo>
                                        <a:pt x="173737" y="1317333"/>
                                      </a:lnTo>
                                      <a:lnTo>
                                        <a:pt x="0" y="131733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4F81BD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6954" name="Shape 166954"/>
                              <wps:cNvSpPr/>
                              <wps:spPr>
                                <a:xfrm>
                                  <a:off x="548767" y="932179"/>
                                  <a:ext cx="173732" cy="11192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732" h="1119217">
                                      <a:moveTo>
                                        <a:pt x="0" y="0"/>
                                      </a:moveTo>
                                      <a:lnTo>
                                        <a:pt x="173732" y="0"/>
                                      </a:lnTo>
                                      <a:lnTo>
                                        <a:pt x="173732" y="1119217"/>
                                      </a:lnTo>
                                      <a:lnTo>
                                        <a:pt x="0" y="111921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C0504D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6955" name="Shape 166955"/>
                              <wps:cNvSpPr/>
                              <wps:spPr>
                                <a:xfrm>
                                  <a:off x="1982851" y="866647"/>
                                  <a:ext cx="172209" cy="11847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209" h="1184746">
                                      <a:moveTo>
                                        <a:pt x="0" y="0"/>
                                      </a:moveTo>
                                      <a:lnTo>
                                        <a:pt x="172209" y="0"/>
                                      </a:lnTo>
                                      <a:lnTo>
                                        <a:pt x="172209" y="1184746"/>
                                      </a:lnTo>
                                      <a:lnTo>
                                        <a:pt x="0" y="118474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C0504D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6956" name="Shape 166956"/>
                              <wps:cNvSpPr/>
                              <wps:spPr>
                                <a:xfrm>
                                  <a:off x="769747" y="1590547"/>
                                  <a:ext cx="173732" cy="4608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732" h="460846">
                                      <a:moveTo>
                                        <a:pt x="0" y="0"/>
                                      </a:moveTo>
                                      <a:lnTo>
                                        <a:pt x="173732" y="0"/>
                                      </a:lnTo>
                                      <a:lnTo>
                                        <a:pt x="173732" y="460846"/>
                                      </a:lnTo>
                                      <a:lnTo>
                                        <a:pt x="0" y="46084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9BBB59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6957" name="Shape 166957"/>
                              <wps:cNvSpPr/>
                              <wps:spPr>
                                <a:xfrm>
                                  <a:off x="2202307" y="906271"/>
                                  <a:ext cx="173732" cy="11451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732" h="1145123">
                                      <a:moveTo>
                                        <a:pt x="0" y="0"/>
                                      </a:moveTo>
                                      <a:lnTo>
                                        <a:pt x="173732" y="0"/>
                                      </a:lnTo>
                                      <a:lnTo>
                                        <a:pt x="173732" y="1145123"/>
                                      </a:lnTo>
                                      <a:lnTo>
                                        <a:pt x="0" y="114512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9BBB59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6958" name="Shape 166958"/>
                              <wps:cNvSpPr/>
                              <wps:spPr>
                                <a:xfrm>
                                  <a:off x="989203" y="932179"/>
                                  <a:ext cx="173737" cy="11192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737" h="1119217">
                                      <a:moveTo>
                                        <a:pt x="0" y="0"/>
                                      </a:moveTo>
                                      <a:lnTo>
                                        <a:pt x="173737" y="0"/>
                                      </a:lnTo>
                                      <a:lnTo>
                                        <a:pt x="173737" y="1119217"/>
                                      </a:lnTo>
                                      <a:lnTo>
                                        <a:pt x="0" y="111921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8064A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6959" name="Shape 166959"/>
                              <wps:cNvSpPr/>
                              <wps:spPr>
                                <a:xfrm>
                                  <a:off x="2421763" y="761491"/>
                                  <a:ext cx="173737" cy="12899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737" h="1289901">
                                      <a:moveTo>
                                        <a:pt x="0" y="0"/>
                                      </a:moveTo>
                                      <a:lnTo>
                                        <a:pt x="173737" y="0"/>
                                      </a:lnTo>
                                      <a:lnTo>
                                        <a:pt x="173737" y="1289901"/>
                                      </a:lnTo>
                                      <a:lnTo>
                                        <a:pt x="0" y="128990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8064A2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6960" name="Shape 166960"/>
                              <wps:cNvSpPr/>
                              <wps:spPr>
                                <a:xfrm>
                                  <a:off x="2642743" y="932179"/>
                                  <a:ext cx="173737" cy="11192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737" h="1119217">
                                      <a:moveTo>
                                        <a:pt x="0" y="0"/>
                                      </a:moveTo>
                                      <a:lnTo>
                                        <a:pt x="173737" y="0"/>
                                      </a:lnTo>
                                      <a:lnTo>
                                        <a:pt x="173737" y="1119217"/>
                                      </a:lnTo>
                                      <a:lnTo>
                                        <a:pt x="0" y="111921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4BACC6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6961" name="Shape 166961"/>
                              <wps:cNvSpPr/>
                              <wps:spPr>
                                <a:xfrm>
                                  <a:off x="1210183" y="734059"/>
                                  <a:ext cx="172214" cy="13173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214" h="1317333">
                                      <a:moveTo>
                                        <a:pt x="0" y="0"/>
                                      </a:moveTo>
                                      <a:lnTo>
                                        <a:pt x="172214" y="0"/>
                                      </a:lnTo>
                                      <a:lnTo>
                                        <a:pt x="172214" y="1317333"/>
                                      </a:lnTo>
                                      <a:lnTo>
                                        <a:pt x="0" y="131733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4BACC6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147" name="Shape 13147"/>
                              <wps:cNvSpPr/>
                              <wps:spPr>
                                <a:xfrm>
                                  <a:off x="139700" y="2051392"/>
                                  <a:ext cx="573151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31511">
                                      <a:moveTo>
                                        <a:pt x="0" y="0"/>
                                      </a:moveTo>
                                      <a:lnTo>
                                        <a:pt x="573151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148" name="Rectangle 13148"/>
                              <wps:cNvSpPr/>
                              <wps:spPr>
                                <a:xfrm>
                                  <a:off x="357505" y="744625"/>
                                  <a:ext cx="154147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BDC28D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404040"/>
                                        <w:sz w:val="18"/>
                                      </w:rPr>
                                      <w:t>86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044" name="Rectangle 25044"/>
                              <wps:cNvSpPr/>
                              <wps:spPr>
                                <a:xfrm>
                                  <a:off x="1761452" y="560262"/>
                                  <a:ext cx="231221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89F9D6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404040"/>
                                        <w:sz w:val="18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045" name="Rectangle 25045"/>
                              <wps:cNvSpPr/>
                              <wps:spPr>
                                <a:xfrm>
                                  <a:off x="3194317" y="560262"/>
                                  <a:ext cx="231221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CB44F9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404040"/>
                                        <w:sz w:val="18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50" name="Rectangle 13150"/>
                              <wps:cNvSpPr/>
                              <wps:spPr>
                                <a:xfrm>
                                  <a:off x="577534" y="757772"/>
                                  <a:ext cx="154147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E505A5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404040"/>
                                        <w:sz w:val="18"/>
                                      </w:rPr>
                                      <w:t>85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51" name="Rectangle 13151"/>
                              <wps:cNvSpPr/>
                              <wps:spPr>
                                <a:xfrm>
                                  <a:off x="2010399" y="691936"/>
                                  <a:ext cx="154147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BDCE7F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404040"/>
                                        <w:sz w:val="18"/>
                                      </w:rPr>
                                      <w:t>90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52" name="Rectangle 13152"/>
                              <wps:cNvSpPr/>
                              <wps:spPr>
                                <a:xfrm>
                                  <a:off x="797564" y="1416252"/>
                                  <a:ext cx="154147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EE4A2A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404040"/>
                                        <w:sz w:val="18"/>
                                      </w:rPr>
                                      <w:t>35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53" name="Rectangle 13153"/>
                              <wps:cNvSpPr/>
                              <wps:spPr>
                                <a:xfrm>
                                  <a:off x="2230429" y="731483"/>
                                  <a:ext cx="154147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1B76DB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404040"/>
                                        <w:sz w:val="18"/>
                                      </w:rPr>
                                      <w:t>87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54" name="Rectangle 13154"/>
                              <wps:cNvSpPr/>
                              <wps:spPr>
                                <a:xfrm>
                                  <a:off x="1017594" y="757772"/>
                                  <a:ext cx="154147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38BA6D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404040"/>
                                        <w:sz w:val="18"/>
                                      </w:rPr>
                                      <w:t>85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55" name="Rectangle 13155"/>
                              <wps:cNvSpPr/>
                              <wps:spPr>
                                <a:xfrm>
                                  <a:off x="2450459" y="586550"/>
                                  <a:ext cx="154147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2C52C7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404040"/>
                                        <w:sz w:val="18"/>
                                      </w:rPr>
                                      <w:t>98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56" name="Rectangle 13156"/>
                              <wps:cNvSpPr/>
                              <wps:spPr>
                                <a:xfrm>
                                  <a:off x="1208706" y="560262"/>
                                  <a:ext cx="231221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1217CE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404040"/>
                                        <w:sz w:val="18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57" name="Rectangle 13157"/>
                              <wps:cNvSpPr/>
                              <wps:spPr>
                                <a:xfrm>
                                  <a:off x="2670489" y="757772"/>
                                  <a:ext cx="154147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51E186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404040"/>
                                        <w:sz w:val="18"/>
                                      </w:rPr>
                                      <w:t>85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58" name="Rectangle 13158"/>
                              <wps:cNvSpPr/>
                              <wps:spPr>
                                <a:xfrm>
                                  <a:off x="532841" y="2146401"/>
                                  <a:ext cx="857131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9A67E6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русский язык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59" name="Rectangle 13159"/>
                              <wps:cNvSpPr/>
                              <wps:spPr>
                                <a:xfrm>
                                  <a:off x="1997710" y="2146401"/>
                                  <a:ext cx="772196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25F393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математика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60" name="Rectangle 13160"/>
                              <wps:cNvSpPr/>
                              <wps:spPr>
                                <a:xfrm>
                                  <a:off x="3282785" y="2146401"/>
                                  <a:ext cx="1166350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62C146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окружающий мир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61" name="Rectangle 13161"/>
                              <wps:cNvSpPr/>
                              <wps:spPr>
                                <a:xfrm>
                                  <a:off x="2033373" y="117258"/>
                                  <a:ext cx="3958637" cy="237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2B0BA3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28"/>
                                      </w:rPr>
                                      <w:t>Успеваемость по основным предметам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6962" name="Shape 166962"/>
                              <wps:cNvSpPr/>
                              <wps:spPr>
                                <a:xfrm>
                                  <a:off x="1708988" y="2421770"/>
                                  <a:ext cx="62776" cy="627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776" h="62781">
                                      <a:moveTo>
                                        <a:pt x="0" y="0"/>
                                      </a:moveTo>
                                      <a:lnTo>
                                        <a:pt x="62776" y="0"/>
                                      </a:lnTo>
                                      <a:lnTo>
                                        <a:pt x="62776" y="62781"/>
                                      </a:lnTo>
                                      <a:lnTo>
                                        <a:pt x="0" y="627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4F81BD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7577" name="Rectangle 127577"/>
                              <wps:cNvSpPr/>
                              <wps:spPr>
                                <a:xfrm>
                                  <a:off x="1856310" y="2399588"/>
                                  <a:ext cx="384608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79B909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 xml:space="preserve"> класс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576" name="Rectangle 127576"/>
                              <wps:cNvSpPr/>
                              <wps:spPr>
                                <a:xfrm>
                                  <a:off x="1798396" y="2399588"/>
                                  <a:ext cx="77074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60B4F9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6963" name="Shape 166963"/>
                              <wps:cNvSpPr/>
                              <wps:spPr>
                                <a:xfrm>
                                  <a:off x="2259673" y="2421770"/>
                                  <a:ext cx="62776" cy="627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776" h="62781">
                                      <a:moveTo>
                                        <a:pt x="0" y="0"/>
                                      </a:moveTo>
                                      <a:lnTo>
                                        <a:pt x="62776" y="0"/>
                                      </a:lnTo>
                                      <a:lnTo>
                                        <a:pt x="62776" y="62781"/>
                                      </a:lnTo>
                                      <a:lnTo>
                                        <a:pt x="0" y="627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C0504D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7578" name="Rectangle 127578"/>
                              <wps:cNvSpPr/>
                              <wps:spPr>
                                <a:xfrm>
                                  <a:off x="2349081" y="2399588"/>
                                  <a:ext cx="77073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7983AB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579" name="Rectangle 127579"/>
                              <wps:cNvSpPr/>
                              <wps:spPr>
                                <a:xfrm>
                                  <a:off x="2406995" y="2399588"/>
                                  <a:ext cx="384608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3DCAAE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 xml:space="preserve"> класс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6964" name="Shape 166964"/>
                              <wps:cNvSpPr/>
                              <wps:spPr>
                                <a:xfrm>
                                  <a:off x="2810358" y="2421770"/>
                                  <a:ext cx="62776" cy="627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776" h="62781">
                                      <a:moveTo>
                                        <a:pt x="0" y="0"/>
                                      </a:moveTo>
                                      <a:lnTo>
                                        <a:pt x="62776" y="0"/>
                                      </a:lnTo>
                                      <a:lnTo>
                                        <a:pt x="62776" y="62781"/>
                                      </a:lnTo>
                                      <a:lnTo>
                                        <a:pt x="0" y="627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9BBB59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7580" name="Rectangle 127580"/>
                              <wps:cNvSpPr/>
                              <wps:spPr>
                                <a:xfrm>
                                  <a:off x="2899766" y="2399588"/>
                                  <a:ext cx="77073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0C8E27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581" name="Rectangle 127581"/>
                              <wps:cNvSpPr/>
                              <wps:spPr>
                                <a:xfrm>
                                  <a:off x="2957680" y="2399588"/>
                                  <a:ext cx="384608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19CB3E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 xml:space="preserve"> класс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6965" name="Shape 166965"/>
                              <wps:cNvSpPr/>
                              <wps:spPr>
                                <a:xfrm>
                                  <a:off x="3361043" y="2421770"/>
                                  <a:ext cx="62781" cy="627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781" h="62781">
                                      <a:moveTo>
                                        <a:pt x="0" y="0"/>
                                      </a:moveTo>
                                      <a:lnTo>
                                        <a:pt x="62781" y="0"/>
                                      </a:lnTo>
                                      <a:lnTo>
                                        <a:pt x="62781" y="62781"/>
                                      </a:lnTo>
                                      <a:lnTo>
                                        <a:pt x="0" y="627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8064A2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7582" name="Rectangle 127582"/>
                              <wps:cNvSpPr/>
                              <wps:spPr>
                                <a:xfrm>
                                  <a:off x="3450451" y="2399588"/>
                                  <a:ext cx="77073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74FA44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583" name="Rectangle 127583"/>
                              <wps:cNvSpPr/>
                              <wps:spPr>
                                <a:xfrm>
                                  <a:off x="3508365" y="2399588"/>
                                  <a:ext cx="384608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3AF1A8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 xml:space="preserve"> класс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6966" name="Shape 166966"/>
                              <wps:cNvSpPr/>
                              <wps:spPr>
                                <a:xfrm>
                                  <a:off x="3911728" y="2421770"/>
                                  <a:ext cx="62776" cy="627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776" h="62781">
                                      <a:moveTo>
                                        <a:pt x="0" y="0"/>
                                      </a:moveTo>
                                      <a:lnTo>
                                        <a:pt x="62776" y="0"/>
                                      </a:lnTo>
                                      <a:lnTo>
                                        <a:pt x="62776" y="62781"/>
                                      </a:lnTo>
                                      <a:lnTo>
                                        <a:pt x="0" y="627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4BACC6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7584" name="Rectangle 127584"/>
                              <wps:cNvSpPr/>
                              <wps:spPr>
                                <a:xfrm>
                                  <a:off x="4001135" y="2399588"/>
                                  <a:ext cx="77073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E97F4E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585" name="Rectangle 127585"/>
                              <wps:cNvSpPr/>
                              <wps:spPr>
                                <a:xfrm>
                                  <a:off x="4059049" y="2399588"/>
                                  <a:ext cx="384607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BFE97A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 xml:space="preserve"> класс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72" name="Shape 13172"/>
                              <wps:cNvSpPr/>
                              <wps:spPr>
                                <a:xfrm>
                                  <a:off x="0" y="0"/>
                                  <a:ext cx="6010910" cy="2636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10910" h="2636520">
                                      <a:moveTo>
                                        <a:pt x="0" y="2636520"/>
                                      </a:moveTo>
                                      <a:lnTo>
                                        <a:pt x="6010910" y="2636520"/>
                                      </a:lnTo>
                                      <a:lnTo>
                                        <a:pt x="60109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3822AA" id="Группа 131938" o:spid="_x0000_s1026" style="width:477pt;height:211.1pt;mso-position-horizontal-relative:char;mso-position-vertical-relative:line" coordsize="60580,26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">
                      <v:rect id="Rectangle 13105" o:spid="_x0000_s1027" style="position:absolute;left:60199;top:25123;width:506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Wk5xQAAAN4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" filled="f" stroked="f">
                        <v:textbox inset="0,0,0,0">
                          <w:txbxContent>
                            <w:p w14:paraId="6AB877D1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66951" o:spid="_x0000_s1028" style="position:absolute;left:3293;top:9184;width:1737;height:11329;visibility:visible;mso-wrap-style:square;v-text-anchor:top" coordsize="173737,1132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" path="m,l173737,r,1132929l,1132929,,e" fillcolor="#4f81bd" stroked="f" strokeweight="0">
                        <v:stroke miterlimit="83231f" joinstyle="miter"/>
                        <v:path arrowok="t" textboxrect="0,0,173737,1132929"/>
                      </v:shape>
                      <v:shape id="Shape 166952" o:spid="_x0000_s1029" style="position:absolute;left:31944;top:7340;width:1737;height:13173;visibility:visible;mso-wrap-style:square;v-text-anchor:top" coordsize="173737,1317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" path="m,l173737,r,1317333l,1317333,,e" fillcolor="#4f81bd" stroked="f" strokeweight="0">
                        <v:stroke miterlimit="83231f" joinstyle="miter"/>
                        <v:path arrowok="t" textboxrect="0,0,173737,1317333"/>
                      </v:shape>
                      <v:shape id="Shape 166953" o:spid="_x0000_s1030" style="position:absolute;left:17618;top:7340;width:1738;height:13173;visibility:visible;mso-wrap-style:square;v-text-anchor:top" coordsize="173737,1317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" path="m,l173737,r,1317333l,1317333,,e" fillcolor="#4f81bd" stroked="f" strokeweight="0">
                        <v:stroke miterlimit="83231f" joinstyle="miter"/>
                        <v:path arrowok="t" textboxrect="0,0,173737,1317333"/>
                      </v:shape>
                      <v:shape id="Shape 166954" o:spid="_x0000_s1031" style="position:absolute;left:5487;top:9321;width:1737;height:11192;visibility:visible;mso-wrap-style:square;v-text-anchor:top" coordsize="173732,1119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" path="m,l173732,r,1119217l,1119217,,e" fillcolor="#c0504d" stroked="f" strokeweight="0">
                        <v:stroke miterlimit="83231f" joinstyle="miter"/>
                        <v:path arrowok="t" textboxrect="0,0,173732,1119217"/>
                      </v:shape>
                      <v:shape id="Shape 166955" o:spid="_x0000_s1032" style="position:absolute;left:19828;top:8666;width:1722;height:11847;visibility:visible;mso-wrap-style:square;v-text-anchor:top" coordsize="172209,1184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" path="m,l172209,r,1184746l,1184746,,e" fillcolor="#c0504d" stroked="f" strokeweight="0">
                        <v:stroke miterlimit="83231f" joinstyle="miter"/>
                        <v:path arrowok="t" textboxrect="0,0,172209,1184746"/>
                      </v:shape>
                      <v:shape id="Shape 166956" o:spid="_x0000_s1033" style="position:absolute;left:7697;top:15905;width:1737;height:4608;visibility:visible;mso-wrap-style:square;v-text-anchor:top" coordsize="173732,460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" path="m,l173732,r,460846l,460846,,e" fillcolor="#9bbb59" stroked="f" strokeweight="0">
                        <v:stroke miterlimit="83231f" joinstyle="miter"/>
                        <v:path arrowok="t" textboxrect="0,0,173732,460846"/>
                      </v:shape>
                      <v:shape id="Shape 166957" o:spid="_x0000_s1034" style="position:absolute;left:22023;top:9062;width:1737;height:11451;visibility:visible;mso-wrap-style:square;v-text-anchor:top" coordsize="173732,1145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" path="m,l173732,r,1145123l,1145123,,e" fillcolor="#9bbb59" stroked="f" strokeweight="0">
                        <v:stroke miterlimit="83231f" joinstyle="miter"/>
                        <v:path arrowok="t" textboxrect="0,0,173732,1145123"/>
                      </v:shape>
                      <v:shape id="Shape 166958" o:spid="_x0000_s1035" style="position:absolute;left:9892;top:9321;width:1737;height:11192;visibility:visible;mso-wrap-style:square;v-text-anchor:top" coordsize="173737,1119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" path="m,l173737,r,1119217l,1119217,,e" fillcolor="#8064a2" stroked="f" strokeweight="0">
                        <v:stroke miterlimit="83231f" joinstyle="miter"/>
                        <v:path arrowok="t" textboxrect="0,0,173737,1119217"/>
                      </v:shape>
                      <v:shape id="Shape 166959" o:spid="_x0000_s1036" style="position:absolute;left:24217;top:7614;width:1738;height:12899;visibility:visible;mso-wrap-style:square;v-text-anchor:top" coordsize="173737,1289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" path="m,l173737,r,1289901l,1289901,,e" fillcolor="#8064a2" stroked="f" strokeweight="0">
                        <v:stroke miterlimit="83231f" joinstyle="miter"/>
                        <v:path arrowok="t" textboxrect="0,0,173737,1289901"/>
                      </v:shape>
                      <v:shape id="Shape 166960" o:spid="_x0000_s1037" style="position:absolute;left:26427;top:9321;width:1737;height:11192;visibility:visible;mso-wrap-style:square;v-text-anchor:top" coordsize="173737,1119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" path="m,l173737,r,1119217l,1119217,,e" fillcolor="#4bacc6" stroked="f" strokeweight="0">
                        <v:stroke miterlimit="83231f" joinstyle="miter"/>
                        <v:path arrowok="t" textboxrect="0,0,173737,1119217"/>
                      </v:shape>
                      <v:shape id="Shape 166961" o:spid="_x0000_s1038" style="position:absolute;left:12101;top:7340;width:1722;height:13173;visibility:visible;mso-wrap-style:square;v-text-anchor:top" coordsize="172214,1317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" path="m,l172214,r,1317333l,1317333,,e" fillcolor="#4bacc6" stroked="f" strokeweight="0">
                        <v:stroke miterlimit="83231f" joinstyle="miter"/>
                        <v:path arrowok="t" textboxrect="0,0,172214,1317333"/>
                      </v:shape>
                      <v:shape id="Shape 13147" o:spid="_x0000_s1039" style="position:absolute;left:1397;top:20513;width:57315;height:0;visibility:visible;mso-wrap-style:square;v-text-anchor:top" coordsize="57315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" path="m,l5731511,e" filled="f" strokecolor="#d9d9d9">
                        <v:path arrowok="t" textboxrect="0,0,5731511,0"/>
                      </v:shape>
                      <v:rect id="Rectangle 13148" o:spid="_x0000_s1040" style="position:absolute;left:3575;top:7446;width:154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" filled="f" stroked="f">
                        <v:textbox inset="0,0,0,0">
                          <w:txbxContent>
                            <w:p w14:paraId="4EBDC28D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404040"/>
                                  <w:sz w:val="18"/>
                                </w:rPr>
                                <w:t>86</w:t>
                              </w:r>
                            </w:p>
                          </w:txbxContent>
                        </v:textbox>
                      </v:rect>
                      <v:rect id="Rectangle 25044" o:spid="_x0000_s1041" style="position:absolute;left:17614;top:5602;width:2312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" filled="f" stroked="f">
                        <v:textbox inset="0,0,0,0">
                          <w:txbxContent>
                            <w:p w14:paraId="2D89F9D6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404040"/>
                                  <w:sz w:val="18"/>
                                </w:rPr>
                                <w:t>100</w:t>
                              </w:r>
                            </w:p>
                          </w:txbxContent>
                        </v:textbox>
                      </v:rect>
                      <v:rect id="Rectangle 25045" o:spid="_x0000_s1042" style="position:absolute;left:31943;top:5602;width:2312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" filled="f" stroked="f">
                        <v:textbox inset="0,0,0,0">
                          <w:txbxContent>
                            <w:p w14:paraId="07CB44F9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404040"/>
                                  <w:sz w:val="18"/>
                                </w:rPr>
                                <w:t>100</w:t>
                              </w:r>
                            </w:p>
                          </w:txbxContent>
                        </v:textbox>
                      </v:rect>
                      <v:rect id="Rectangle 13150" o:spid="_x0000_s1043" style="position:absolute;left:5775;top:7577;width:154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" filled="f" stroked="f">
                        <v:textbox inset="0,0,0,0">
                          <w:txbxContent>
                            <w:p w14:paraId="53E505A5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404040"/>
                                  <w:sz w:val="18"/>
                                </w:rPr>
                                <w:t>85</w:t>
                              </w:r>
                            </w:p>
                          </w:txbxContent>
                        </v:textbox>
                      </v:rect>
                      <v:rect id="Rectangle 13151" o:spid="_x0000_s1044" style="position:absolute;left:20103;top:6919;width:1542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" filled="f" stroked="f">
                        <v:textbox inset="0,0,0,0">
                          <w:txbxContent>
                            <w:p w14:paraId="38BDCE7F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404040"/>
                                  <w:sz w:val="18"/>
                                </w:rPr>
                                <w:t>90</w:t>
                              </w:r>
                            </w:p>
                          </w:txbxContent>
                        </v:textbox>
                      </v:rect>
                      <v:rect id="Rectangle 13152" o:spid="_x0000_s1045" style="position:absolute;left:7975;top:14162;width:1542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" filled="f" stroked="f">
                        <v:textbox inset="0,0,0,0">
                          <w:txbxContent>
                            <w:p w14:paraId="0DEE4A2A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404040"/>
                                  <w:sz w:val="18"/>
                                </w:rPr>
                                <w:t>35</w:t>
                              </w:r>
                            </w:p>
                          </w:txbxContent>
                        </v:textbox>
                      </v:rect>
                      <v:rect id="Rectangle 13153" o:spid="_x0000_s1046" style="position:absolute;left:22304;top:7314;width:1541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" filled="f" stroked="f">
                        <v:textbox inset="0,0,0,0">
                          <w:txbxContent>
                            <w:p w14:paraId="561B76DB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404040"/>
                                  <w:sz w:val="18"/>
                                </w:rPr>
                                <w:t>87</w:t>
                              </w:r>
                            </w:p>
                          </w:txbxContent>
                        </v:textbox>
                      </v:rect>
                      <v:rect id="Rectangle 13154" o:spid="_x0000_s1047" style="position:absolute;left:10175;top:7577;width:1542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" filled="f" stroked="f">
                        <v:textbox inset="0,0,0,0">
                          <w:txbxContent>
                            <w:p w14:paraId="2E38BA6D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404040"/>
                                  <w:sz w:val="18"/>
                                </w:rPr>
                                <w:t>85</w:t>
                              </w:r>
                            </w:p>
                          </w:txbxContent>
                        </v:textbox>
                      </v:rect>
                      <v:rect id="Rectangle 13155" o:spid="_x0000_s1048" style="position:absolute;left:24504;top:5865;width:1542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" filled="f" stroked="f">
                        <v:textbox inset="0,0,0,0">
                          <w:txbxContent>
                            <w:p w14:paraId="392C52C7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404040"/>
                                  <w:sz w:val="18"/>
                                </w:rPr>
                                <w:t>98</w:t>
                              </w:r>
                            </w:p>
                          </w:txbxContent>
                        </v:textbox>
                      </v:rect>
                      <v:rect id="Rectangle 13156" o:spid="_x0000_s1049" style="position:absolute;left:12087;top:5602;width:2312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" filled="f" stroked="f">
                        <v:textbox inset="0,0,0,0">
                          <w:txbxContent>
                            <w:p w14:paraId="181217CE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404040"/>
                                  <w:sz w:val="18"/>
                                </w:rPr>
                                <w:t>100</w:t>
                              </w:r>
                            </w:p>
                          </w:txbxContent>
                        </v:textbox>
                      </v:rect>
                      <v:rect id="Rectangle 13157" o:spid="_x0000_s1050" style="position:absolute;left:26704;top:7577;width:1542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" filled="f" stroked="f">
                        <v:textbox inset="0,0,0,0">
                          <w:txbxContent>
                            <w:p w14:paraId="5C51E186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404040"/>
                                  <w:sz w:val="18"/>
                                </w:rPr>
                                <w:t>85</w:t>
                              </w:r>
                            </w:p>
                          </w:txbxContent>
                        </v:textbox>
                      </v:rect>
                      <v:rect id="Rectangle 13158" o:spid="_x0000_s1051" style="position:absolute;left:5328;top:21464;width:857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" filled="f" stroked="f">
                        <v:textbox inset="0,0,0,0">
                          <w:txbxContent>
                            <w:p w14:paraId="2C9A67E6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русский язык</w:t>
                              </w:r>
                            </w:p>
                          </w:txbxContent>
                        </v:textbox>
                      </v:rect>
                      <v:rect id="Rectangle 13159" o:spid="_x0000_s1052" style="position:absolute;left:19977;top:21464;width:7722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" filled="f" stroked="f">
                        <v:textbox inset="0,0,0,0">
                          <w:txbxContent>
                            <w:p w14:paraId="5925F393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математика</w:t>
                              </w:r>
                            </w:p>
                          </w:txbxContent>
                        </v:textbox>
                      </v:rect>
                      <v:rect id="Rectangle 13160" o:spid="_x0000_s1053" style="position:absolute;left:32827;top:21464;width:11664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" filled="f" stroked="f">
                        <v:textbox inset="0,0,0,0">
                          <w:txbxContent>
                            <w:p w14:paraId="7762C146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окружающий мир</w:t>
                              </w:r>
                            </w:p>
                          </w:txbxContent>
                        </v:textbox>
                      </v:rect>
                      <v:rect id="Rectangle 13161" o:spid="_x0000_s1054" style="position:absolute;left:20333;top:1172;width:39587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" filled="f" stroked="f">
                        <v:textbox inset="0,0,0,0">
                          <w:txbxContent>
                            <w:p w14:paraId="132B0BA3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28"/>
                                </w:rPr>
                                <w:t>Успеваемость по основным предметам</w:t>
                              </w:r>
                            </w:p>
                          </w:txbxContent>
                        </v:textbox>
                      </v:rect>
                      <v:shape id="Shape 166962" o:spid="_x0000_s1055" style="position:absolute;left:17089;top:24217;width:628;height:628;visibility:visible;mso-wrap-style:square;v-text-anchor:top" coordsize="62776,62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" path="m,l62776,r,62781l,62781,,e" fillcolor="#4f81bd" stroked="f" strokeweight="0">
                        <v:path arrowok="t" textboxrect="0,0,62776,62781"/>
                      </v:shape>
                      <v:rect id="Rectangle 127577" o:spid="_x0000_s1056" style="position:absolute;left:18563;top:23995;width:3846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" filled="f" stroked="f">
                        <v:textbox inset="0,0,0,0">
                          <w:txbxContent>
                            <w:p w14:paraId="0379B909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 xml:space="preserve"> класс</w:t>
                              </w:r>
                            </w:p>
                          </w:txbxContent>
                        </v:textbox>
                      </v:rect>
                      <v:rect id="Rectangle 127576" o:spid="_x0000_s1057" style="position:absolute;left:17983;top:23995;width:771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" filled="f" stroked="f">
                        <v:textbox inset="0,0,0,0">
                          <w:txbxContent>
                            <w:p w14:paraId="2660B4F9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v:textbox>
                      </v:rect>
                      <v:shape id="Shape 166963" o:spid="_x0000_s1058" style="position:absolute;left:22596;top:24217;width:628;height:628;visibility:visible;mso-wrap-style:square;v-text-anchor:top" coordsize="62776,62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" path="m,l62776,r,62781l,62781,,e" fillcolor="#c0504d" stroked="f" strokeweight="0">
                        <v:path arrowok="t" textboxrect="0,0,62776,62781"/>
                      </v:shape>
                      <v:rect id="Rectangle 127578" o:spid="_x0000_s1059" style="position:absolute;left:23490;top:23995;width:771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" filled="f" stroked="f">
                        <v:textbox inset="0,0,0,0">
                          <w:txbxContent>
                            <w:p w14:paraId="3C7983AB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v:textbox>
                      </v:rect>
                      <v:rect id="Rectangle 127579" o:spid="_x0000_s1060" style="position:absolute;left:24069;top:23995;width:3847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" filled="f" stroked="f">
                        <v:textbox inset="0,0,0,0">
                          <w:txbxContent>
                            <w:p w14:paraId="1B3DCAAE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 xml:space="preserve"> класс</w:t>
                              </w:r>
                            </w:p>
                          </w:txbxContent>
                        </v:textbox>
                      </v:rect>
                      <v:shape id="Shape 166964" o:spid="_x0000_s1061" style="position:absolute;left:28103;top:24217;width:628;height:628;visibility:visible;mso-wrap-style:square;v-text-anchor:top" coordsize="62776,62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" path="m,l62776,r,62781l,62781,,e" fillcolor="#9bbb59" stroked="f" strokeweight="0">
                        <v:path arrowok="t" textboxrect="0,0,62776,62781"/>
                      </v:shape>
                      <v:rect id="Rectangle 127580" o:spid="_x0000_s1062" style="position:absolute;left:28997;top:23995;width:771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" filled="f" stroked="f">
                        <v:textbox inset="0,0,0,0">
                          <w:txbxContent>
                            <w:p w14:paraId="750C8E27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v:textbox>
                      </v:rect>
                      <v:rect id="Rectangle 127581" o:spid="_x0000_s1063" style="position:absolute;left:29576;top:23995;width:3846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" filled="f" stroked="f">
                        <v:textbox inset="0,0,0,0">
                          <w:txbxContent>
                            <w:p w14:paraId="5A19CB3E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 xml:space="preserve"> класс</w:t>
                              </w:r>
                            </w:p>
                          </w:txbxContent>
                        </v:textbox>
                      </v:rect>
                      <v:shape id="Shape 166965" o:spid="_x0000_s1064" style="position:absolute;left:33610;top:24217;width:628;height:628;visibility:visible;mso-wrap-style:square;v-text-anchor:top" coordsize="62781,62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" path="m,l62781,r,62781l,62781,,e" fillcolor="#8064a2" stroked="f" strokeweight="0">
                        <v:path arrowok="t" textboxrect="0,0,62781,62781"/>
                      </v:shape>
                      <v:rect id="Rectangle 127582" o:spid="_x0000_s1065" style="position:absolute;left:34504;top:23995;width:771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" filled="f" stroked="f">
                        <v:textbox inset="0,0,0,0">
                          <w:txbxContent>
                            <w:p w14:paraId="7974FA44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v:textbox>
                      </v:rect>
                      <v:rect id="Rectangle 127583" o:spid="_x0000_s1066" style="position:absolute;left:35083;top:23995;width:3846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" filled="f" stroked="f">
                        <v:textbox inset="0,0,0,0">
                          <w:txbxContent>
                            <w:p w14:paraId="203AF1A8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 xml:space="preserve"> класс</w:t>
                              </w:r>
                            </w:p>
                          </w:txbxContent>
                        </v:textbox>
                      </v:rect>
                      <v:shape id="Shape 166966" o:spid="_x0000_s1067" style="position:absolute;left:39117;top:24217;width:628;height:628;visibility:visible;mso-wrap-style:square;v-text-anchor:top" coordsize="62776,62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" path="m,l62776,r,62781l,62781,,e" fillcolor="#4bacc6" stroked="f" strokeweight="0">
                        <v:path arrowok="t" textboxrect="0,0,62776,62781"/>
                      </v:shape>
                      <v:rect id="Rectangle 127584" o:spid="_x0000_s1068" style="position:absolute;left:40011;top:23995;width:771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" filled="f" stroked="f">
                        <v:textbox inset="0,0,0,0">
                          <w:txbxContent>
                            <w:p w14:paraId="38E97F4E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v:textbox>
                      </v:rect>
                      <v:rect id="Rectangle 127585" o:spid="_x0000_s1069" style="position:absolute;left:40590;top:23995;width:3846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" filled="f" stroked="f">
                        <v:textbox inset="0,0,0,0">
                          <w:txbxContent>
                            <w:p w14:paraId="67BFE97A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 xml:space="preserve"> класс</w:t>
                              </w:r>
                            </w:p>
                          </w:txbxContent>
                        </v:textbox>
                      </v:rect>
                      <v:shape id="Shape 13172" o:spid="_x0000_s1070" style="position:absolute;width:60109;height:26365;visibility:visible;mso-wrap-style:square;v-text-anchor:top" coordsize="6010910,263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" path="m,2636520r6010910,l6010910,,,,,2636520xe" filled="f" strokecolor="#d9d9d9">
                        <v:path arrowok="t" textboxrect="0,0,6010910,2636520"/>
                      </v:shape>
                      <w10:anchorlock/>
                    </v:group>
                  </w:pict>
                </mc:Fallback>
              </mc:AlternateContent>
            </w:r>
          </w:p>
          <w:p w14:paraId="37ED48A3" w14:textId="77777777" w:rsidR="00EB18C0" w:rsidRDefault="004D4534" w:rsidP="004D453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4534">
              <w:rPr>
                <w:rFonts w:ascii="Times New Roman" w:hAnsi="Times New Roman" w:cs="Times New Roman"/>
                <w:sz w:val="24"/>
                <w:szCs w:val="24"/>
              </w:rPr>
              <w:t xml:space="preserve">Диаграмма 2 – успеваемость учащихся по результатам ВПР по предметам </w:t>
            </w:r>
          </w:p>
          <w:p w14:paraId="25085DD3" w14:textId="77777777" w:rsidR="00EB18C0" w:rsidRDefault="00EB18C0" w:rsidP="004D453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g">
                  <w:drawing>
                    <wp:inline distT="0" distB="0" distL="0" distR="0" wp14:anchorId="610C3903" wp14:editId="2CF4138A">
                      <wp:extent cx="4991100" cy="2509520"/>
                      <wp:effectExtent l="0" t="0" r="19050" b="24130"/>
                      <wp:docPr id="131939" name="Группа 1319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91100" cy="2509520"/>
                                <a:chOff x="0" y="0"/>
                                <a:chExt cx="4991354" cy="2509530"/>
                              </a:xfrm>
                            </wpg:grpSpPr>
                            <wps:wsp>
                              <wps:cNvPr id="13112" name="Rectangle 13112"/>
                              <wps:cNvSpPr/>
                              <wps:spPr>
                                <a:xfrm>
                                  <a:off x="4953254" y="2340758"/>
                                  <a:ext cx="50673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9C0275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74" name="Shape 13174"/>
                              <wps:cNvSpPr/>
                              <wps:spPr>
                                <a:xfrm>
                                  <a:off x="362319" y="1650556"/>
                                  <a:ext cx="444336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43362">
                                      <a:moveTo>
                                        <a:pt x="0" y="0"/>
                                      </a:moveTo>
                                      <a:lnTo>
                                        <a:pt x="444336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175" name="Shape 13175"/>
                              <wps:cNvSpPr/>
                              <wps:spPr>
                                <a:xfrm>
                                  <a:off x="362319" y="1415860"/>
                                  <a:ext cx="444336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43362">
                                      <a:moveTo>
                                        <a:pt x="0" y="0"/>
                                      </a:moveTo>
                                      <a:lnTo>
                                        <a:pt x="444336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176" name="Shape 13176"/>
                              <wps:cNvSpPr/>
                              <wps:spPr>
                                <a:xfrm>
                                  <a:off x="362319" y="1179640"/>
                                  <a:ext cx="444336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43362">
                                      <a:moveTo>
                                        <a:pt x="0" y="0"/>
                                      </a:moveTo>
                                      <a:lnTo>
                                        <a:pt x="444336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177" name="Shape 13177"/>
                              <wps:cNvSpPr/>
                              <wps:spPr>
                                <a:xfrm>
                                  <a:off x="362319" y="943420"/>
                                  <a:ext cx="444336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43362">
                                      <a:moveTo>
                                        <a:pt x="0" y="0"/>
                                      </a:moveTo>
                                      <a:lnTo>
                                        <a:pt x="444336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178" name="Shape 13178"/>
                              <wps:cNvSpPr/>
                              <wps:spPr>
                                <a:xfrm>
                                  <a:off x="362319" y="707200"/>
                                  <a:ext cx="444336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43362">
                                      <a:moveTo>
                                        <a:pt x="0" y="0"/>
                                      </a:moveTo>
                                      <a:lnTo>
                                        <a:pt x="444336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179" name="Shape 13179"/>
                              <wps:cNvSpPr/>
                              <wps:spPr>
                                <a:xfrm>
                                  <a:off x="362319" y="470828"/>
                                  <a:ext cx="444336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43362">
                                      <a:moveTo>
                                        <a:pt x="0" y="0"/>
                                      </a:moveTo>
                                      <a:lnTo>
                                        <a:pt x="444336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6983" name="Shape 166983"/>
                              <wps:cNvSpPr/>
                              <wps:spPr>
                                <a:xfrm>
                                  <a:off x="1390142" y="1037908"/>
                                  <a:ext cx="126489" cy="8494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89" h="849427">
                                      <a:moveTo>
                                        <a:pt x="0" y="0"/>
                                      </a:moveTo>
                                      <a:lnTo>
                                        <a:pt x="126489" y="0"/>
                                      </a:lnTo>
                                      <a:lnTo>
                                        <a:pt x="126489" y="849427"/>
                                      </a:lnTo>
                                      <a:lnTo>
                                        <a:pt x="0" y="84942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4F81BD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6984" name="Shape 166984"/>
                              <wps:cNvSpPr/>
                              <wps:spPr>
                                <a:xfrm>
                                  <a:off x="501650" y="707200"/>
                                  <a:ext cx="126494" cy="11801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4" h="1180132">
                                      <a:moveTo>
                                        <a:pt x="0" y="0"/>
                                      </a:moveTo>
                                      <a:lnTo>
                                        <a:pt x="126494" y="0"/>
                                      </a:lnTo>
                                      <a:lnTo>
                                        <a:pt x="126494" y="1180132"/>
                                      </a:lnTo>
                                      <a:lnTo>
                                        <a:pt x="0" y="118013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4F81BD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6985" name="Shape 166985"/>
                              <wps:cNvSpPr/>
                              <wps:spPr>
                                <a:xfrm>
                                  <a:off x="663194" y="1580452"/>
                                  <a:ext cx="126494" cy="3068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4" h="306884">
                                      <a:moveTo>
                                        <a:pt x="0" y="0"/>
                                      </a:moveTo>
                                      <a:lnTo>
                                        <a:pt x="126494" y="0"/>
                                      </a:lnTo>
                                      <a:lnTo>
                                        <a:pt x="126494" y="306884"/>
                                      </a:lnTo>
                                      <a:lnTo>
                                        <a:pt x="0" y="3068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C0504D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6986" name="Shape 166986"/>
                              <wps:cNvSpPr/>
                              <wps:spPr>
                                <a:xfrm>
                                  <a:off x="1551686" y="1296988"/>
                                  <a:ext cx="126489" cy="5903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89" h="590347">
                                      <a:moveTo>
                                        <a:pt x="0" y="0"/>
                                      </a:moveTo>
                                      <a:lnTo>
                                        <a:pt x="126489" y="0"/>
                                      </a:lnTo>
                                      <a:lnTo>
                                        <a:pt x="126489" y="590347"/>
                                      </a:lnTo>
                                      <a:lnTo>
                                        <a:pt x="0" y="59034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C0504D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6987" name="Shape 166987"/>
                              <wps:cNvSpPr/>
                              <wps:spPr>
                                <a:xfrm>
                                  <a:off x="3328670" y="931228"/>
                                  <a:ext cx="126494" cy="9561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4" h="956107">
                                      <a:moveTo>
                                        <a:pt x="0" y="0"/>
                                      </a:moveTo>
                                      <a:lnTo>
                                        <a:pt x="126494" y="0"/>
                                      </a:lnTo>
                                      <a:lnTo>
                                        <a:pt x="126494" y="956107"/>
                                      </a:lnTo>
                                      <a:lnTo>
                                        <a:pt x="0" y="95610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C0504D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6988" name="Shape 166988"/>
                              <wps:cNvSpPr/>
                              <wps:spPr>
                                <a:xfrm>
                                  <a:off x="2440178" y="848932"/>
                                  <a:ext cx="126494" cy="10384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4" h="1038404">
                                      <a:moveTo>
                                        <a:pt x="0" y="0"/>
                                      </a:moveTo>
                                      <a:lnTo>
                                        <a:pt x="126494" y="0"/>
                                      </a:lnTo>
                                      <a:lnTo>
                                        <a:pt x="126494" y="1038404"/>
                                      </a:lnTo>
                                      <a:lnTo>
                                        <a:pt x="0" y="10384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C0504D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6989" name="Shape 166989"/>
                              <wps:cNvSpPr/>
                              <wps:spPr>
                                <a:xfrm>
                                  <a:off x="2601722" y="1391476"/>
                                  <a:ext cx="126489" cy="495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89" h="495860">
                                      <a:moveTo>
                                        <a:pt x="0" y="0"/>
                                      </a:moveTo>
                                      <a:lnTo>
                                        <a:pt x="126489" y="0"/>
                                      </a:lnTo>
                                      <a:lnTo>
                                        <a:pt x="126489" y="495860"/>
                                      </a:lnTo>
                                      <a:lnTo>
                                        <a:pt x="0" y="4958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9BBB59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6990" name="Shape 166990"/>
                              <wps:cNvSpPr/>
                              <wps:spPr>
                                <a:xfrm>
                                  <a:off x="3490214" y="1179640"/>
                                  <a:ext cx="126494" cy="7076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4" h="707692">
                                      <a:moveTo>
                                        <a:pt x="0" y="0"/>
                                      </a:moveTo>
                                      <a:lnTo>
                                        <a:pt x="126494" y="0"/>
                                      </a:lnTo>
                                      <a:lnTo>
                                        <a:pt x="126494" y="707692"/>
                                      </a:lnTo>
                                      <a:lnTo>
                                        <a:pt x="0" y="7076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9BBB59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6991" name="Shape 166991"/>
                              <wps:cNvSpPr/>
                              <wps:spPr>
                                <a:xfrm>
                                  <a:off x="4378706" y="906844"/>
                                  <a:ext cx="126489" cy="9804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89" h="980489">
                                      <a:moveTo>
                                        <a:pt x="0" y="0"/>
                                      </a:moveTo>
                                      <a:lnTo>
                                        <a:pt x="126489" y="0"/>
                                      </a:lnTo>
                                      <a:lnTo>
                                        <a:pt x="126489" y="980489"/>
                                      </a:lnTo>
                                      <a:lnTo>
                                        <a:pt x="0" y="98048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9BBB59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6992" name="Shape 166992"/>
                              <wps:cNvSpPr/>
                              <wps:spPr>
                                <a:xfrm>
                                  <a:off x="1711706" y="883984"/>
                                  <a:ext cx="128017" cy="100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8017" h="1003350">
                                      <a:moveTo>
                                        <a:pt x="0" y="0"/>
                                      </a:moveTo>
                                      <a:lnTo>
                                        <a:pt x="128017" y="0"/>
                                      </a:lnTo>
                                      <a:lnTo>
                                        <a:pt x="128017" y="1003350"/>
                                      </a:lnTo>
                                      <a:lnTo>
                                        <a:pt x="0" y="10033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9BBB59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6993" name="Shape 166993"/>
                              <wps:cNvSpPr/>
                              <wps:spPr>
                                <a:xfrm>
                                  <a:off x="823214" y="848932"/>
                                  <a:ext cx="128017" cy="10384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8017" h="1038404">
                                      <a:moveTo>
                                        <a:pt x="0" y="0"/>
                                      </a:moveTo>
                                      <a:lnTo>
                                        <a:pt x="128017" y="0"/>
                                      </a:lnTo>
                                      <a:lnTo>
                                        <a:pt x="128017" y="1038404"/>
                                      </a:lnTo>
                                      <a:lnTo>
                                        <a:pt x="0" y="10384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9BBB59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6994" name="Shape 166994"/>
                              <wps:cNvSpPr/>
                              <wps:spPr>
                                <a:xfrm>
                                  <a:off x="2761742" y="1095820"/>
                                  <a:ext cx="128012" cy="7915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8012" h="791517">
                                      <a:moveTo>
                                        <a:pt x="0" y="0"/>
                                      </a:moveTo>
                                      <a:lnTo>
                                        <a:pt x="128012" y="0"/>
                                      </a:lnTo>
                                      <a:lnTo>
                                        <a:pt x="128012" y="791517"/>
                                      </a:lnTo>
                                      <a:lnTo>
                                        <a:pt x="0" y="79151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8064A2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6995" name="Shape 166995"/>
                              <wps:cNvSpPr/>
                              <wps:spPr>
                                <a:xfrm>
                                  <a:off x="4540250" y="943420"/>
                                  <a:ext cx="126494" cy="9439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4" h="943917">
                                      <a:moveTo>
                                        <a:pt x="0" y="0"/>
                                      </a:moveTo>
                                      <a:lnTo>
                                        <a:pt x="126494" y="0"/>
                                      </a:lnTo>
                                      <a:lnTo>
                                        <a:pt x="126494" y="943917"/>
                                      </a:lnTo>
                                      <a:lnTo>
                                        <a:pt x="0" y="94391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8064A2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6996" name="Shape 166996"/>
                              <wps:cNvSpPr/>
                              <wps:spPr>
                                <a:xfrm>
                                  <a:off x="984758" y="836740"/>
                                  <a:ext cx="126494" cy="10505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4" h="1050593">
                                      <a:moveTo>
                                        <a:pt x="0" y="0"/>
                                      </a:moveTo>
                                      <a:lnTo>
                                        <a:pt x="126494" y="0"/>
                                      </a:lnTo>
                                      <a:lnTo>
                                        <a:pt x="126494" y="1050593"/>
                                      </a:lnTo>
                                      <a:lnTo>
                                        <a:pt x="0" y="105059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8064A2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6997" name="Shape 166997"/>
                              <wps:cNvSpPr/>
                              <wps:spPr>
                                <a:xfrm>
                                  <a:off x="3651758" y="813880"/>
                                  <a:ext cx="126494" cy="10734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4" h="1073452">
                                      <a:moveTo>
                                        <a:pt x="0" y="0"/>
                                      </a:moveTo>
                                      <a:lnTo>
                                        <a:pt x="126494" y="0"/>
                                      </a:lnTo>
                                      <a:lnTo>
                                        <a:pt x="126494" y="1073452"/>
                                      </a:lnTo>
                                      <a:lnTo>
                                        <a:pt x="0" y="10734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8064A2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6998" name="Shape 166998"/>
                              <wps:cNvSpPr/>
                              <wps:spPr>
                                <a:xfrm>
                                  <a:off x="1873250" y="789496"/>
                                  <a:ext cx="128017" cy="1097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8017" h="1097840">
                                      <a:moveTo>
                                        <a:pt x="0" y="0"/>
                                      </a:moveTo>
                                      <a:lnTo>
                                        <a:pt x="128017" y="0"/>
                                      </a:lnTo>
                                      <a:lnTo>
                                        <a:pt x="128017" y="1097840"/>
                                      </a:lnTo>
                                      <a:lnTo>
                                        <a:pt x="0" y="10978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8064A2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196" name="Shape 13196"/>
                              <wps:cNvSpPr/>
                              <wps:spPr>
                                <a:xfrm>
                                  <a:off x="362319" y="1887335"/>
                                  <a:ext cx="444336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43362">
                                      <a:moveTo>
                                        <a:pt x="0" y="0"/>
                                      </a:moveTo>
                                      <a:lnTo>
                                        <a:pt x="444336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197" name="Rectangle 13197"/>
                              <wps:cNvSpPr/>
                              <wps:spPr>
                                <a:xfrm>
                                  <a:off x="198373" y="1833766"/>
                                  <a:ext cx="77074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290A5B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98" name="Rectangle 13198"/>
                              <wps:cNvSpPr/>
                              <wps:spPr>
                                <a:xfrm>
                                  <a:off x="140424" y="1597734"/>
                                  <a:ext cx="154147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1FFC4F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99" name="Rectangle 13199"/>
                              <wps:cNvSpPr/>
                              <wps:spPr>
                                <a:xfrm>
                                  <a:off x="140424" y="1361589"/>
                                  <a:ext cx="154147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B98CFD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40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200" name="Rectangle 13200"/>
                              <wps:cNvSpPr/>
                              <wps:spPr>
                                <a:xfrm>
                                  <a:off x="140424" y="1125562"/>
                                  <a:ext cx="154147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95541B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60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201" name="Rectangle 13201"/>
                              <wps:cNvSpPr/>
                              <wps:spPr>
                                <a:xfrm>
                                  <a:off x="140424" y="889530"/>
                                  <a:ext cx="154147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349FEB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80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202" name="Rectangle 13202"/>
                              <wps:cNvSpPr/>
                              <wps:spPr>
                                <a:xfrm>
                                  <a:off x="82470" y="653503"/>
                                  <a:ext cx="231221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52497B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203" name="Rectangle 13203"/>
                              <wps:cNvSpPr/>
                              <wps:spPr>
                                <a:xfrm>
                                  <a:off x="82470" y="417357"/>
                                  <a:ext cx="231221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044474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120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048" name="Rectangle 25048"/>
                              <wps:cNvSpPr/>
                              <wps:spPr>
                                <a:xfrm>
                                  <a:off x="575677" y="1982467"/>
                                  <a:ext cx="611193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721965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биология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049" name="Rectangle 25049"/>
                              <wps:cNvSpPr/>
                              <wps:spPr>
                                <a:xfrm>
                                  <a:off x="1497854" y="1982467"/>
                                  <a:ext cx="522077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17FE99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история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205" name="Rectangle 13205"/>
                              <wps:cNvSpPr/>
                              <wps:spPr>
                                <a:xfrm>
                                  <a:off x="2333154" y="1982467"/>
                                  <a:ext cx="664007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F6E367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география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206" name="Rectangle 13206"/>
                              <wps:cNvSpPr/>
                              <wps:spPr>
                                <a:xfrm>
                                  <a:off x="3063305" y="1982467"/>
                                  <a:ext cx="1087153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5761FE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обществознание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207" name="Rectangle 13207"/>
                              <wps:cNvSpPr/>
                              <wps:spPr>
                                <a:xfrm>
                                  <a:off x="4183674" y="1982467"/>
                                  <a:ext cx="470196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902BB7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физика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208" name="Rectangle 13208"/>
                              <wps:cNvSpPr/>
                              <wps:spPr>
                                <a:xfrm>
                                  <a:off x="1392174" y="130467"/>
                                  <a:ext cx="2925600" cy="237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7823E2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8"/>
                                      </w:rPr>
                                      <w:t xml:space="preserve">Успеваемость по предметам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6999" name="Shape 166999"/>
                              <wps:cNvSpPr/>
                              <wps:spPr>
                                <a:xfrm>
                                  <a:off x="1456284" y="2257718"/>
                                  <a:ext cx="62776" cy="627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776" h="62776">
                                      <a:moveTo>
                                        <a:pt x="0" y="0"/>
                                      </a:moveTo>
                                      <a:lnTo>
                                        <a:pt x="62776" y="0"/>
                                      </a:lnTo>
                                      <a:lnTo>
                                        <a:pt x="62776" y="62776"/>
                                      </a:lnTo>
                                      <a:lnTo>
                                        <a:pt x="0" y="627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4F81BD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7588" name="Rectangle 127588"/>
                              <wps:cNvSpPr/>
                              <wps:spPr>
                                <a:xfrm>
                                  <a:off x="1545704" y="2235544"/>
                                  <a:ext cx="77074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6E555F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589" name="Rectangle 127589"/>
                              <wps:cNvSpPr/>
                              <wps:spPr>
                                <a:xfrm>
                                  <a:off x="1603618" y="2235544"/>
                                  <a:ext cx="384608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17B582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 xml:space="preserve"> класс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7000" name="Shape 167000"/>
                              <wps:cNvSpPr/>
                              <wps:spPr>
                                <a:xfrm>
                                  <a:off x="2003832" y="2257718"/>
                                  <a:ext cx="62776" cy="627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776" h="62776">
                                      <a:moveTo>
                                        <a:pt x="0" y="0"/>
                                      </a:moveTo>
                                      <a:lnTo>
                                        <a:pt x="62776" y="0"/>
                                      </a:lnTo>
                                      <a:lnTo>
                                        <a:pt x="62776" y="62776"/>
                                      </a:lnTo>
                                      <a:lnTo>
                                        <a:pt x="0" y="627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C0504D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7591" name="Rectangle 127591"/>
                              <wps:cNvSpPr/>
                              <wps:spPr>
                                <a:xfrm>
                                  <a:off x="2151141" y="2235544"/>
                                  <a:ext cx="384608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2901AA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 xml:space="preserve"> класс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590" name="Rectangle 127590"/>
                              <wps:cNvSpPr/>
                              <wps:spPr>
                                <a:xfrm>
                                  <a:off x="2093227" y="2235544"/>
                                  <a:ext cx="77074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0AD8CE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7001" name="Shape 167001"/>
                              <wps:cNvSpPr/>
                              <wps:spPr>
                                <a:xfrm>
                                  <a:off x="2551367" y="2257718"/>
                                  <a:ext cx="62776" cy="627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776" h="62776">
                                      <a:moveTo>
                                        <a:pt x="0" y="0"/>
                                      </a:moveTo>
                                      <a:lnTo>
                                        <a:pt x="62776" y="0"/>
                                      </a:lnTo>
                                      <a:lnTo>
                                        <a:pt x="62776" y="62776"/>
                                      </a:lnTo>
                                      <a:lnTo>
                                        <a:pt x="0" y="627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9BBB59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7592" name="Rectangle 127592"/>
                              <wps:cNvSpPr/>
                              <wps:spPr>
                                <a:xfrm>
                                  <a:off x="2640775" y="2235544"/>
                                  <a:ext cx="77073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B81BF5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593" name="Rectangle 127593"/>
                              <wps:cNvSpPr/>
                              <wps:spPr>
                                <a:xfrm>
                                  <a:off x="2698689" y="2235544"/>
                                  <a:ext cx="384608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36D642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 xml:space="preserve"> класс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7002" name="Shape 167002"/>
                              <wps:cNvSpPr/>
                              <wps:spPr>
                                <a:xfrm>
                                  <a:off x="3098902" y="2257718"/>
                                  <a:ext cx="62781" cy="627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781" h="62776">
                                      <a:moveTo>
                                        <a:pt x="0" y="0"/>
                                      </a:moveTo>
                                      <a:lnTo>
                                        <a:pt x="62781" y="0"/>
                                      </a:lnTo>
                                      <a:lnTo>
                                        <a:pt x="62781" y="62776"/>
                                      </a:lnTo>
                                      <a:lnTo>
                                        <a:pt x="0" y="627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8064A2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7594" name="Rectangle 127594"/>
                              <wps:cNvSpPr/>
                              <wps:spPr>
                                <a:xfrm>
                                  <a:off x="3188310" y="2235544"/>
                                  <a:ext cx="77073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CA4195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595" name="Rectangle 127595"/>
                              <wps:cNvSpPr/>
                              <wps:spPr>
                                <a:xfrm>
                                  <a:off x="3246224" y="2235544"/>
                                  <a:ext cx="384608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06AB88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 xml:space="preserve"> класс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217" name="Shape 13217"/>
                              <wps:cNvSpPr/>
                              <wps:spPr>
                                <a:xfrm>
                                  <a:off x="0" y="0"/>
                                  <a:ext cx="4945380" cy="2472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45380" h="2472475">
                                      <a:moveTo>
                                        <a:pt x="4945380" y="0"/>
                                      </a:moveTo>
                                      <a:lnTo>
                                        <a:pt x="4945380" y="2472475"/>
                                      </a:lnTo>
                                      <a:lnTo>
                                        <a:pt x="0" y="24724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0C3903" id="Группа 131939" o:spid="_x0000_s1071" style="width:393pt;height:197.6pt;mso-position-horizontal-relative:char;mso-position-vertical-relative:line" coordsize="49913,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">
                      <v:rect id="Rectangle 13112" o:spid="_x0000_s1072" style="position:absolute;left:49532;top:23407;width:507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" filled="f" stroked="f">
                        <v:textbox inset="0,0,0,0">
                          <w:txbxContent>
                            <w:p w14:paraId="159C0275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3174" o:spid="_x0000_s1073" style="position:absolute;left:3623;top:16505;width:44433;height:0;visibility:visible;mso-wrap-style:square;v-text-anchor:top" coordsize="44433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" path="m,l4443362,e" filled="f" strokecolor="#d9d9d9">
                        <v:path arrowok="t" textboxrect="0,0,4443362,0"/>
                      </v:shape>
                      <v:shape id="Shape 13175" o:spid="_x0000_s1074" style="position:absolute;left:3623;top:14158;width:44433;height:0;visibility:visible;mso-wrap-style:square;v-text-anchor:top" coordsize="44433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" path="m,l4443362,e" filled="f" strokecolor="#d9d9d9">
                        <v:path arrowok="t" textboxrect="0,0,4443362,0"/>
                      </v:shape>
                      <v:shape id="Shape 13176" o:spid="_x0000_s1075" style="position:absolute;left:3623;top:11796;width:44433;height:0;visibility:visible;mso-wrap-style:square;v-text-anchor:top" coordsize="44433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" path="m,l4443362,e" filled="f" strokecolor="#d9d9d9">
                        <v:path arrowok="t" textboxrect="0,0,4443362,0"/>
                      </v:shape>
                      <v:shape id="Shape 13177" o:spid="_x0000_s1076" style="position:absolute;left:3623;top:9434;width:44433;height:0;visibility:visible;mso-wrap-style:square;v-text-anchor:top" coordsize="44433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" path="m,l4443362,e" filled="f" strokecolor="#d9d9d9">
                        <v:path arrowok="t" textboxrect="0,0,4443362,0"/>
                      </v:shape>
                      <v:shape id="Shape 13178" o:spid="_x0000_s1077" style="position:absolute;left:3623;top:7072;width:44433;height:0;visibility:visible;mso-wrap-style:square;v-text-anchor:top" coordsize="44433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" path="m,l4443362,e" filled="f" strokecolor="#d9d9d9">
                        <v:path arrowok="t" textboxrect="0,0,4443362,0"/>
                      </v:shape>
                      <v:shape id="Shape 13179" o:spid="_x0000_s1078" style="position:absolute;left:3623;top:4708;width:44433;height:0;visibility:visible;mso-wrap-style:square;v-text-anchor:top" coordsize="44433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" path="m,l4443362,e" filled="f" strokecolor="#d9d9d9">
                        <v:path arrowok="t" textboxrect="0,0,4443362,0"/>
                      </v:shape>
                      <v:shape id="Shape 166983" o:spid="_x0000_s1079" style="position:absolute;left:13901;top:10379;width:1265;height:8494;visibility:visible;mso-wrap-style:square;v-text-anchor:top" coordsize="126489,849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" path="m,l126489,r,849427l,849427,,e" fillcolor="#4f81bd" stroked="f" strokeweight="0">
                        <v:path arrowok="t" textboxrect="0,0,126489,849427"/>
                      </v:shape>
                      <v:shape id="Shape 166984" o:spid="_x0000_s1080" style="position:absolute;left:5016;top:7072;width:1265;height:11801;visibility:visible;mso-wrap-style:square;v-text-anchor:top" coordsize="126494,1180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" path="m,l126494,r,1180132l,1180132,,e" fillcolor="#4f81bd" stroked="f" strokeweight="0">
                        <v:path arrowok="t" textboxrect="0,0,126494,1180132"/>
                      </v:shape>
                      <v:shape id="Shape 166985" o:spid="_x0000_s1081" style="position:absolute;left:6631;top:15804;width:1265;height:3069;visibility:visible;mso-wrap-style:square;v-text-anchor:top" coordsize="126494,30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" path="m,l126494,r,306884l,306884,,e" fillcolor="#c0504d" stroked="f" strokeweight="0">
                        <v:path arrowok="t" textboxrect="0,0,126494,306884"/>
                      </v:shape>
                      <v:shape id="Shape 166986" o:spid="_x0000_s1082" style="position:absolute;left:15516;top:12969;width:1265;height:5904;visibility:visible;mso-wrap-style:square;v-text-anchor:top" coordsize="126489,590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" path="m,l126489,r,590347l,590347,,e" fillcolor="#c0504d" stroked="f" strokeweight="0">
                        <v:path arrowok="t" textboxrect="0,0,126489,590347"/>
                      </v:shape>
                      <v:shape id="Shape 166987" o:spid="_x0000_s1083" style="position:absolute;left:33286;top:9312;width:1265;height:9561;visibility:visible;mso-wrap-style:square;v-text-anchor:top" coordsize="126494,95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" path="m,l126494,r,956107l,956107,,e" fillcolor="#c0504d" stroked="f" strokeweight="0">
                        <v:path arrowok="t" textboxrect="0,0,126494,956107"/>
                      </v:shape>
                      <v:shape id="Shape 166988" o:spid="_x0000_s1084" style="position:absolute;left:24401;top:8489;width:1265;height:10384;visibility:visible;mso-wrap-style:square;v-text-anchor:top" coordsize="126494,1038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" path="m,l126494,r,1038404l,1038404,,e" fillcolor="#c0504d" stroked="f" strokeweight="0">
                        <v:path arrowok="t" textboxrect="0,0,126494,1038404"/>
                      </v:shape>
                      <v:shape id="Shape 166989" o:spid="_x0000_s1085" style="position:absolute;left:26017;top:13914;width:1265;height:4959;visibility:visible;mso-wrap-style:square;v-text-anchor:top" coordsize="126489,495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" path="m,l126489,r,495860l,495860,,e" fillcolor="#9bbb59" stroked="f" strokeweight="0">
                        <v:path arrowok="t" textboxrect="0,0,126489,495860"/>
                      </v:shape>
                      <v:shape id="Shape 166990" o:spid="_x0000_s1086" style="position:absolute;left:34902;top:11796;width:1265;height:7077;visibility:visible;mso-wrap-style:square;v-text-anchor:top" coordsize="126494,707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" path="m,l126494,r,707692l,707692,,e" fillcolor="#9bbb59" stroked="f" strokeweight="0">
                        <v:path arrowok="t" textboxrect="0,0,126494,707692"/>
                      </v:shape>
                      <v:shape id="Shape 166991" o:spid="_x0000_s1087" style="position:absolute;left:43787;top:9068;width:1264;height:9805;visibility:visible;mso-wrap-style:square;v-text-anchor:top" coordsize="126489,980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" path="m,l126489,r,980489l,980489,,e" fillcolor="#9bbb59" stroked="f" strokeweight="0">
                        <v:path arrowok="t" textboxrect="0,0,126489,980489"/>
                      </v:shape>
                      <v:shape id="Shape 166992" o:spid="_x0000_s1088" style="position:absolute;left:17117;top:8839;width:1280;height:10034;visibility:visible;mso-wrap-style:square;v-text-anchor:top" coordsize="128017,100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" path="m,l128017,r,1003350l,1003350,,e" fillcolor="#9bbb59" stroked="f" strokeweight="0">
                        <v:path arrowok="t" textboxrect="0,0,128017,1003350"/>
                      </v:shape>
                      <v:shape id="Shape 166993" o:spid="_x0000_s1089" style="position:absolute;left:8232;top:8489;width:1280;height:10384;visibility:visible;mso-wrap-style:square;v-text-anchor:top" coordsize="128017,1038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" path="m,l128017,r,1038404l,1038404,,e" fillcolor="#9bbb59" stroked="f" strokeweight="0">
                        <v:path arrowok="t" textboxrect="0,0,128017,1038404"/>
                      </v:shape>
                      <v:shape id="Shape 166994" o:spid="_x0000_s1090" style="position:absolute;left:27617;top:10958;width:1280;height:7915;visibility:visible;mso-wrap-style:square;v-text-anchor:top" coordsize="128012,791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" path="m,l128012,r,791517l,791517,,e" fillcolor="#8064a2" stroked="f" strokeweight="0">
                        <v:path arrowok="t" textboxrect="0,0,128012,791517"/>
                      </v:shape>
                      <v:shape id="Shape 166995" o:spid="_x0000_s1091" style="position:absolute;left:45402;top:9434;width:1265;height:9439;visibility:visible;mso-wrap-style:square;v-text-anchor:top" coordsize="126494,943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" path="m,l126494,r,943917l,943917,,e" fillcolor="#8064a2" stroked="f" strokeweight="0">
                        <v:path arrowok="t" textboxrect="0,0,126494,943917"/>
                      </v:shape>
                      <v:shape id="Shape 166996" o:spid="_x0000_s1092" style="position:absolute;left:9847;top:8367;width:1265;height:10506;visibility:visible;mso-wrap-style:square;v-text-anchor:top" coordsize="126494,1050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" path="m,l126494,r,1050593l,1050593,,e" fillcolor="#8064a2" stroked="f" strokeweight="0">
                        <v:path arrowok="t" textboxrect="0,0,126494,1050593"/>
                      </v:shape>
                      <v:shape id="Shape 166997" o:spid="_x0000_s1093" style="position:absolute;left:36517;top:8138;width:1265;height:10735;visibility:visible;mso-wrap-style:square;v-text-anchor:top" coordsize="126494,1073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" path="m,l126494,r,1073452l,1073452,,e" fillcolor="#8064a2" stroked="f" strokeweight="0">
                        <v:path arrowok="t" textboxrect="0,0,126494,1073452"/>
                      </v:shape>
                      <v:shape id="Shape 166998" o:spid="_x0000_s1094" style="position:absolute;left:18732;top:7894;width:1280;height:10979;visibility:visible;mso-wrap-style:square;v-text-anchor:top" coordsize="128017,1097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" path="m,l128017,r,1097840l,1097840,,e" fillcolor="#8064a2" stroked="f" strokeweight="0">
                        <v:path arrowok="t" textboxrect="0,0,128017,1097840"/>
                      </v:shape>
                      <v:shape id="Shape 13196" o:spid="_x0000_s1095" style="position:absolute;left:3623;top:18873;width:44433;height:0;visibility:visible;mso-wrap-style:square;v-text-anchor:top" coordsize="44433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" path="m,l4443362,e" filled="f" strokecolor="#d9d9d9">
                        <v:path arrowok="t" textboxrect="0,0,4443362,0"/>
                      </v:shape>
                      <v:rect id="Rectangle 13197" o:spid="_x0000_s1096" style="position:absolute;left:1983;top:18337;width:77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" filled="f" stroked="f">
                        <v:textbox inset="0,0,0,0">
                          <w:txbxContent>
                            <w:p w14:paraId="18290A5B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13198" o:spid="_x0000_s1097" style="position:absolute;left:1404;top:15977;width:154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" filled="f" stroked="f">
                        <v:textbox inset="0,0,0,0">
                          <w:txbxContent>
                            <w:p w14:paraId="161FFC4F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20</w:t>
                              </w:r>
                            </w:p>
                          </w:txbxContent>
                        </v:textbox>
                      </v:rect>
                      <v:rect id="Rectangle 13199" o:spid="_x0000_s1098" style="position:absolute;left:1404;top:13615;width:1541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" filled="f" stroked="f">
                        <v:textbox inset="0,0,0,0">
                          <w:txbxContent>
                            <w:p w14:paraId="17B98CFD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40</w:t>
                              </w:r>
                            </w:p>
                          </w:txbxContent>
                        </v:textbox>
                      </v:rect>
                      <v:rect id="Rectangle 13200" o:spid="_x0000_s1099" style="position:absolute;left:1404;top:11255;width:154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" filled="f" stroked="f">
                        <v:textbox inset="0,0,0,0">
                          <w:txbxContent>
                            <w:p w14:paraId="1195541B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60</w:t>
                              </w:r>
                            </w:p>
                          </w:txbxContent>
                        </v:textbox>
                      </v:rect>
                      <v:rect id="Rectangle 13201" o:spid="_x0000_s1100" style="position:absolute;left:1404;top:8895;width:154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" filled="f" stroked="f">
                        <v:textbox inset="0,0,0,0">
                          <w:txbxContent>
                            <w:p w14:paraId="25349FEB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80</w:t>
                              </w:r>
                            </w:p>
                          </w:txbxContent>
                        </v:textbox>
                      </v:rect>
                      <v:rect id="Rectangle 13202" o:spid="_x0000_s1101" style="position:absolute;left:824;top:6535;width:2312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" filled="f" stroked="f">
                        <v:textbox inset="0,0,0,0">
                          <w:txbxContent>
                            <w:p w14:paraId="4C52497B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100</w:t>
                              </w:r>
                            </w:p>
                          </w:txbxContent>
                        </v:textbox>
                      </v:rect>
                      <v:rect id="Rectangle 13203" o:spid="_x0000_s1102" style="position:absolute;left:824;top:4173;width:2312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" filled="f" stroked="f">
                        <v:textbox inset="0,0,0,0">
                          <w:txbxContent>
                            <w:p w14:paraId="40044474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120</w:t>
                              </w:r>
                            </w:p>
                          </w:txbxContent>
                        </v:textbox>
                      </v:rect>
                      <v:rect id="Rectangle 25048" o:spid="_x0000_s1103" style="position:absolute;left:5756;top:19824;width:6112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" filled="f" stroked="f">
                        <v:textbox inset="0,0,0,0">
                          <w:txbxContent>
                            <w:p w14:paraId="15721965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биология</w:t>
                              </w:r>
                            </w:p>
                          </w:txbxContent>
                        </v:textbox>
                      </v:rect>
                      <v:rect id="Rectangle 25049" o:spid="_x0000_s1104" style="position:absolute;left:14978;top:19824;width:522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" filled="f" stroked="f">
                        <v:textbox inset="0,0,0,0">
                          <w:txbxContent>
                            <w:p w14:paraId="5317FE99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история</w:t>
                              </w:r>
                            </w:p>
                          </w:txbxContent>
                        </v:textbox>
                      </v:rect>
                      <v:rect id="Rectangle 13205" o:spid="_x0000_s1105" style="position:absolute;left:23331;top:19824;width:6640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" filled="f" stroked="f">
                        <v:textbox inset="0,0,0,0">
                          <w:txbxContent>
                            <w:p w14:paraId="3EF6E367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география</w:t>
                              </w:r>
                            </w:p>
                          </w:txbxContent>
                        </v:textbox>
                      </v:rect>
                      <v:rect id="Rectangle 13206" o:spid="_x0000_s1106" style="position:absolute;left:30633;top:19824;width:1087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" filled="f" stroked="f">
                        <v:textbox inset="0,0,0,0">
                          <w:txbxContent>
                            <w:p w14:paraId="3B5761FE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обществознание</w:t>
                              </w:r>
                            </w:p>
                          </w:txbxContent>
                        </v:textbox>
                      </v:rect>
                      <v:rect id="Rectangle 13207" o:spid="_x0000_s1107" style="position:absolute;left:41836;top:19824;width:4702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" filled="f" stroked="f">
                        <v:textbox inset="0,0,0,0">
                          <w:txbxContent>
                            <w:p w14:paraId="02902BB7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физика</w:t>
                              </w:r>
                            </w:p>
                          </w:txbxContent>
                        </v:textbox>
                      </v:rect>
                      <v:rect id="Rectangle 13208" o:spid="_x0000_s1108" style="position:absolute;left:13921;top:1304;width:29256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" filled="f" stroked="f">
                        <v:textbox inset="0,0,0,0">
                          <w:txbxContent>
                            <w:p w14:paraId="737823E2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8"/>
                                </w:rPr>
                                <w:t xml:space="preserve">Успеваемость по предметам </w:t>
                              </w:r>
                            </w:p>
                          </w:txbxContent>
                        </v:textbox>
                      </v:rect>
                      <v:shape id="Shape 166999" o:spid="_x0000_s1109" style="position:absolute;left:14562;top:22577;width:628;height:627;visibility:visible;mso-wrap-style:square;v-text-anchor:top" coordsize="62776,6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" path="m,l62776,r,62776l,62776,,e" fillcolor="#4f81bd" stroked="f" strokeweight="0">
                        <v:path arrowok="t" textboxrect="0,0,62776,62776"/>
                      </v:shape>
                      <v:rect id="Rectangle 127588" o:spid="_x0000_s1110" style="position:absolute;left:15457;top:22355;width:770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" filled="f" stroked="f">
                        <v:textbox inset="0,0,0,0">
                          <w:txbxContent>
                            <w:p w14:paraId="696E555F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v:textbox>
                      </v:rect>
                      <v:rect id="Rectangle 127589" o:spid="_x0000_s1111" style="position:absolute;left:16036;top:22355;width:3846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" filled="f" stroked="f">
                        <v:textbox inset="0,0,0,0">
                          <w:txbxContent>
                            <w:p w14:paraId="2517B582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 xml:space="preserve"> класс</w:t>
                              </w:r>
                            </w:p>
                          </w:txbxContent>
                        </v:textbox>
                      </v:rect>
                      <v:shape id="Shape 167000" o:spid="_x0000_s1112" style="position:absolute;left:20038;top:22577;width:628;height:627;visibility:visible;mso-wrap-style:square;v-text-anchor:top" coordsize="62776,6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" path="m,l62776,r,62776l,62776,,e" fillcolor="#c0504d" stroked="f" strokeweight="0">
                        <v:path arrowok="t" textboxrect="0,0,62776,62776"/>
                      </v:shape>
                      <v:rect id="Rectangle 127591" o:spid="_x0000_s1113" style="position:absolute;left:21511;top:22355;width:3846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" filled="f" stroked="f">
                        <v:textbox inset="0,0,0,0">
                          <w:txbxContent>
                            <w:p w14:paraId="6D2901AA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 xml:space="preserve"> класс</w:t>
                              </w:r>
                            </w:p>
                          </w:txbxContent>
                        </v:textbox>
                      </v:rect>
                      <v:rect id="Rectangle 127590" o:spid="_x0000_s1114" style="position:absolute;left:20932;top:22355;width:77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" filled="f" stroked="f">
                        <v:textbox inset="0,0,0,0">
                          <w:txbxContent>
                            <w:p w14:paraId="670AD8CE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v:textbox>
                      </v:rect>
                      <v:shape id="Shape 167001" o:spid="_x0000_s1115" style="position:absolute;left:25513;top:22577;width:628;height:627;visibility:visible;mso-wrap-style:square;v-text-anchor:top" coordsize="62776,6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" path="m,l62776,r,62776l,62776,,e" fillcolor="#9bbb59" stroked="f" strokeweight="0">
                        <v:path arrowok="t" textboxrect="0,0,62776,62776"/>
                      </v:shape>
                      <v:rect id="Rectangle 127592" o:spid="_x0000_s1116" style="position:absolute;left:26407;top:22355;width:77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" filled="f" stroked="f">
                        <v:textbox inset="0,0,0,0">
                          <w:txbxContent>
                            <w:p w14:paraId="0CB81BF5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v:textbox>
                      </v:rect>
                      <v:rect id="Rectangle 127593" o:spid="_x0000_s1117" style="position:absolute;left:26986;top:22355;width:3846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" filled="f" stroked="f">
                        <v:textbox inset="0,0,0,0">
                          <w:txbxContent>
                            <w:p w14:paraId="5F36D642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 xml:space="preserve"> класс</w:t>
                              </w:r>
                            </w:p>
                          </w:txbxContent>
                        </v:textbox>
                      </v:rect>
                      <v:shape id="Shape 167002" o:spid="_x0000_s1118" style="position:absolute;left:30989;top:22577;width:627;height:627;visibility:visible;mso-wrap-style:square;v-text-anchor:top" coordsize="62781,6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" path="m,l62781,r,62776l,62776,,e" fillcolor="#8064a2" stroked="f" strokeweight="0">
                        <v:path arrowok="t" textboxrect="0,0,62781,62776"/>
                      </v:shape>
                      <v:rect id="Rectangle 127594" o:spid="_x0000_s1119" style="position:absolute;left:31883;top:22355;width:770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" filled="f" stroked="f">
                        <v:textbox inset="0,0,0,0">
                          <w:txbxContent>
                            <w:p w14:paraId="3ECA4195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v:textbox>
                      </v:rect>
                      <v:rect id="Rectangle 127595" o:spid="_x0000_s1120" style="position:absolute;left:32462;top:22355;width:3846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" filled="f" stroked="f">
                        <v:textbox inset="0,0,0,0">
                          <w:txbxContent>
                            <w:p w14:paraId="4F06AB88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 xml:space="preserve"> класс</w:t>
                              </w:r>
                            </w:p>
                          </w:txbxContent>
                        </v:textbox>
                      </v:rect>
                      <v:shape id="Shape 13217" o:spid="_x0000_s1121" style="position:absolute;width:49453;height:24724;visibility:visible;mso-wrap-style:square;v-text-anchor:top" coordsize="4945380,247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" path="m4945380,r,2472475l,2472475,,e" filled="f" strokecolor="#d9d9d9">
                        <v:path arrowok="t" textboxrect="0,0,4945380,2472475"/>
                      </v:shape>
                      <w10:anchorlock/>
                    </v:group>
                  </w:pict>
                </mc:Fallback>
              </mc:AlternateContent>
            </w:r>
          </w:p>
          <w:p w14:paraId="4D041B81" w14:textId="77777777" w:rsidR="00EB18C0" w:rsidRDefault="004D4534" w:rsidP="004D453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4534">
              <w:rPr>
                <w:rFonts w:ascii="Times New Roman" w:hAnsi="Times New Roman" w:cs="Times New Roman"/>
                <w:sz w:val="24"/>
                <w:szCs w:val="24"/>
              </w:rPr>
              <w:t xml:space="preserve">Диаграмма 3 – кол-во 4 и 5 учащихся по результатам ВПР по предметам </w:t>
            </w:r>
          </w:p>
          <w:p w14:paraId="319FF204" w14:textId="77777777" w:rsidR="00EB18C0" w:rsidRDefault="00EB18C0" w:rsidP="004D453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2A9E5ABE" wp14:editId="180BFB0D">
                      <wp:extent cx="4991100" cy="2623820"/>
                      <wp:effectExtent l="0" t="0" r="19050" b="5080"/>
                      <wp:docPr id="131941" name="Группа 1319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91100" cy="2623820"/>
                                <a:chOff x="0" y="0"/>
                                <a:chExt cx="4990973" cy="2623816"/>
                              </a:xfrm>
                            </wpg:grpSpPr>
                            <wps:wsp>
                              <wps:cNvPr id="13125" name="Rectangle 13125"/>
                              <wps:cNvSpPr/>
                              <wps:spPr>
                                <a:xfrm>
                                  <a:off x="4952873" y="2455045"/>
                                  <a:ext cx="50673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7FFEE7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219" name="Shape 13219"/>
                              <wps:cNvSpPr/>
                              <wps:spPr>
                                <a:xfrm>
                                  <a:off x="362318" y="1621587"/>
                                  <a:ext cx="444336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43362">
                                      <a:moveTo>
                                        <a:pt x="0" y="0"/>
                                      </a:moveTo>
                                      <a:lnTo>
                                        <a:pt x="444336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220" name="Shape 13220"/>
                              <wps:cNvSpPr/>
                              <wps:spPr>
                                <a:xfrm>
                                  <a:off x="362318" y="1391463"/>
                                  <a:ext cx="444336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43362">
                                      <a:moveTo>
                                        <a:pt x="0" y="0"/>
                                      </a:moveTo>
                                      <a:lnTo>
                                        <a:pt x="444336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221" name="Shape 13221"/>
                              <wps:cNvSpPr/>
                              <wps:spPr>
                                <a:xfrm>
                                  <a:off x="362318" y="1161339"/>
                                  <a:ext cx="444336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43362">
                                      <a:moveTo>
                                        <a:pt x="0" y="0"/>
                                      </a:moveTo>
                                      <a:lnTo>
                                        <a:pt x="444336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222" name="Shape 13222"/>
                              <wps:cNvSpPr/>
                              <wps:spPr>
                                <a:xfrm>
                                  <a:off x="362318" y="931215"/>
                                  <a:ext cx="444336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43362">
                                      <a:moveTo>
                                        <a:pt x="0" y="0"/>
                                      </a:moveTo>
                                      <a:lnTo>
                                        <a:pt x="444336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223" name="Shape 13223"/>
                              <wps:cNvSpPr/>
                              <wps:spPr>
                                <a:xfrm>
                                  <a:off x="362318" y="701091"/>
                                  <a:ext cx="444336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43362">
                                      <a:moveTo>
                                        <a:pt x="0" y="0"/>
                                      </a:moveTo>
                                      <a:lnTo>
                                        <a:pt x="444336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224" name="Shape 13224"/>
                              <wps:cNvSpPr/>
                              <wps:spPr>
                                <a:xfrm>
                                  <a:off x="362318" y="470776"/>
                                  <a:ext cx="444336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43362">
                                      <a:moveTo>
                                        <a:pt x="0" y="0"/>
                                      </a:moveTo>
                                      <a:lnTo>
                                        <a:pt x="444336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7023" name="Shape 167023"/>
                              <wps:cNvSpPr/>
                              <wps:spPr>
                                <a:xfrm>
                                  <a:off x="508889" y="862635"/>
                                  <a:ext cx="134115" cy="988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115" h="988655">
                                      <a:moveTo>
                                        <a:pt x="0" y="0"/>
                                      </a:moveTo>
                                      <a:lnTo>
                                        <a:pt x="134115" y="0"/>
                                      </a:lnTo>
                                      <a:lnTo>
                                        <a:pt x="134115" y="988655"/>
                                      </a:lnTo>
                                      <a:lnTo>
                                        <a:pt x="0" y="98865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4F81BD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7024" name="Shape 167024"/>
                              <wps:cNvSpPr/>
                              <wps:spPr>
                                <a:xfrm>
                                  <a:off x="2730881" y="701091"/>
                                  <a:ext cx="134109" cy="11501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109" h="1150198">
                                      <a:moveTo>
                                        <a:pt x="0" y="0"/>
                                      </a:moveTo>
                                      <a:lnTo>
                                        <a:pt x="134109" y="0"/>
                                      </a:lnTo>
                                      <a:lnTo>
                                        <a:pt x="134109" y="1150198"/>
                                      </a:lnTo>
                                      <a:lnTo>
                                        <a:pt x="0" y="115019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4F81BD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7025" name="Shape 167025"/>
                              <wps:cNvSpPr/>
                              <wps:spPr>
                                <a:xfrm>
                                  <a:off x="1619885" y="701091"/>
                                  <a:ext cx="134115" cy="11501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115" h="1150198">
                                      <a:moveTo>
                                        <a:pt x="0" y="0"/>
                                      </a:moveTo>
                                      <a:lnTo>
                                        <a:pt x="134115" y="0"/>
                                      </a:lnTo>
                                      <a:lnTo>
                                        <a:pt x="134115" y="1150198"/>
                                      </a:lnTo>
                                      <a:lnTo>
                                        <a:pt x="0" y="115019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4F81BD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7026" name="Shape 167026"/>
                              <wps:cNvSpPr/>
                              <wps:spPr>
                                <a:xfrm>
                                  <a:off x="679577" y="873303"/>
                                  <a:ext cx="134109" cy="9779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109" h="977988">
                                      <a:moveTo>
                                        <a:pt x="0" y="0"/>
                                      </a:moveTo>
                                      <a:lnTo>
                                        <a:pt x="134109" y="0"/>
                                      </a:lnTo>
                                      <a:lnTo>
                                        <a:pt x="134109" y="977988"/>
                                      </a:lnTo>
                                      <a:lnTo>
                                        <a:pt x="0" y="9779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C0504D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7027" name="Shape 167027"/>
                              <wps:cNvSpPr/>
                              <wps:spPr>
                                <a:xfrm>
                                  <a:off x="1790573" y="815391"/>
                                  <a:ext cx="134115" cy="10358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115" h="1035898">
                                      <a:moveTo>
                                        <a:pt x="0" y="0"/>
                                      </a:moveTo>
                                      <a:lnTo>
                                        <a:pt x="134115" y="0"/>
                                      </a:lnTo>
                                      <a:lnTo>
                                        <a:pt x="134115" y="1035898"/>
                                      </a:lnTo>
                                      <a:lnTo>
                                        <a:pt x="0" y="103589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C0504D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7028" name="Shape 167028"/>
                              <wps:cNvSpPr/>
                              <wps:spPr>
                                <a:xfrm>
                                  <a:off x="2901569" y="701091"/>
                                  <a:ext cx="134114" cy="11501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114" h="1150198">
                                      <a:moveTo>
                                        <a:pt x="0" y="0"/>
                                      </a:moveTo>
                                      <a:lnTo>
                                        <a:pt x="134114" y="0"/>
                                      </a:lnTo>
                                      <a:lnTo>
                                        <a:pt x="134114" y="1150198"/>
                                      </a:lnTo>
                                      <a:lnTo>
                                        <a:pt x="0" y="115019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C0504D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7029" name="Shape 167029"/>
                              <wps:cNvSpPr/>
                              <wps:spPr>
                                <a:xfrm>
                                  <a:off x="3072257" y="1551482"/>
                                  <a:ext cx="134109" cy="2998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109" h="299809">
                                      <a:moveTo>
                                        <a:pt x="0" y="0"/>
                                      </a:moveTo>
                                      <a:lnTo>
                                        <a:pt x="134109" y="0"/>
                                      </a:lnTo>
                                      <a:lnTo>
                                        <a:pt x="134109" y="299809"/>
                                      </a:lnTo>
                                      <a:lnTo>
                                        <a:pt x="0" y="29980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9BBB59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7030" name="Shape 167030"/>
                              <wps:cNvSpPr/>
                              <wps:spPr>
                                <a:xfrm>
                                  <a:off x="850265" y="1449375"/>
                                  <a:ext cx="134114" cy="401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114" h="401916">
                                      <a:moveTo>
                                        <a:pt x="0" y="0"/>
                                      </a:moveTo>
                                      <a:lnTo>
                                        <a:pt x="134114" y="0"/>
                                      </a:lnTo>
                                      <a:lnTo>
                                        <a:pt x="134114" y="401916"/>
                                      </a:lnTo>
                                      <a:lnTo>
                                        <a:pt x="0" y="4019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9BBB59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7031" name="Shape 167031"/>
                              <wps:cNvSpPr/>
                              <wps:spPr>
                                <a:xfrm>
                                  <a:off x="1961261" y="850442"/>
                                  <a:ext cx="134109" cy="10008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109" h="1000849">
                                      <a:moveTo>
                                        <a:pt x="0" y="0"/>
                                      </a:moveTo>
                                      <a:lnTo>
                                        <a:pt x="134109" y="0"/>
                                      </a:lnTo>
                                      <a:lnTo>
                                        <a:pt x="134109" y="1000849"/>
                                      </a:lnTo>
                                      <a:lnTo>
                                        <a:pt x="0" y="100084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9BBB59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7032" name="Shape 167032"/>
                              <wps:cNvSpPr/>
                              <wps:spPr>
                                <a:xfrm>
                                  <a:off x="1020953" y="873303"/>
                                  <a:ext cx="134114" cy="9779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114" h="977988">
                                      <a:moveTo>
                                        <a:pt x="0" y="0"/>
                                      </a:moveTo>
                                      <a:lnTo>
                                        <a:pt x="134114" y="0"/>
                                      </a:lnTo>
                                      <a:lnTo>
                                        <a:pt x="134114" y="977988"/>
                                      </a:lnTo>
                                      <a:lnTo>
                                        <a:pt x="0" y="9779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8064A2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7033" name="Shape 167033"/>
                              <wps:cNvSpPr/>
                              <wps:spPr>
                                <a:xfrm>
                                  <a:off x="3242945" y="838251"/>
                                  <a:ext cx="134114" cy="10130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114" h="1013038">
                                      <a:moveTo>
                                        <a:pt x="0" y="0"/>
                                      </a:moveTo>
                                      <a:lnTo>
                                        <a:pt x="134114" y="0"/>
                                      </a:lnTo>
                                      <a:lnTo>
                                        <a:pt x="134114" y="1013038"/>
                                      </a:lnTo>
                                      <a:lnTo>
                                        <a:pt x="0" y="101303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8064A2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7034" name="Shape 167034"/>
                              <wps:cNvSpPr/>
                              <wps:spPr>
                                <a:xfrm>
                                  <a:off x="2131949" y="723951"/>
                                  <a:ext cx="134115" cy="11273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115" h="1127338">
                                      <a:moveTo>
                                        <a:pt x="0" y="0"/>
                                      </a:moveTo>
                                      <a:lnTo>
                                        <a:pt x="134115" y="0"/>
                                      </a:lnTo>
                                      <a:lnTo>
                                        <a:pt x="134115" y="1127338"/>
                                      </a:lnTo>
                                      <a:lnTo>
                                        <a:pt x="0" y="112733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8064A2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7035" name="Shape 167035"/>
                              <wps:cNvSpPr/>
                              <wps:spPr>
                                <a:xfrm>
                                  <a:off x="2302637" y="873303"/>
                                  <a:ext cx="134109" cy="9779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109" h="977988">
                                      <a:moveTo>
                                        <a:pt x="0" y="0"/>
                                      </a:moveTo>
                                      <a:lnTo>
                                        <a:pt x="134109" y="0"/>
                                      </a:lnTo>
                                      <a:lnTo>
                                        <a:pt x="134109" y="977988"/>
                                      </a:lnTo>
                                      <a:lnTo>
                                        <a:pt x="0" y="9779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4BACC6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7036" name="Shape 167036"/>
                              <wps:cNvSpPr/>
                              <wps:spPr>
                                <a:xfrm>
                                  <a:off x="3413633" y="827583"/>
                                  <a:ext cx="134115" cy="10237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115" h="1023708">
                                      <a:moveTo>
                                        <a:pt x="0" y="0"/>
                                      </a:moveTo>
                                      <a:lnTo>
                                        <a:pt x="134115" y="0"/>
                                      </a:lnTo>
                                      <a:lnTo>
                                        <a:pt x="134115" y="1023708"/>
                                      </a:lnTo>
                                      <a:lnTo>
                                        <a:pt x="0" y="102370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4BACC6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7037" name="Shape 167037"/>
                              <wps:cNvSpPr/>
                              <wps:spPr>
                                <a:xfrm>
                                  <a:off x="1191641" y="701091"/>
                                  <a:ext cx="134109" cy="11501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109" h="1150198">
                                      <a:moveTo>
                                        <a:pt x="0" y="0"/>
                                      </a:moveTo>
                                      <a:lnTo>
                                        <a:pt x="134109" y="0"/>
                                      </a:lnTo>
                                      <a:lnTo>
                                        <a:pt x="134109" y="1150198"/>
                                      </a:lnTo>
                                      <a:lnTo>
                                        <a:pt x="0" y="115019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4BACC6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240" name="Shape 13240"/>
                              <wps:cNvSpPr/>
                              <wps:spPr>
                                <a:xfrm>
                                  <a:off x="362318" y="1851291"/>
                                  <a:ext cx="444336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43362">
                                      <a:moveTo>
                                        <a:pt x="0" y="0"/>
                                      </a:moveTo>
                                      <a:lnTo>
                                        <a:pt x="444336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241" name="Rectangle 13241"/>
                              <wps:cNvSpPr/>
                              <wps:spPr>
                                <a:xfrm>
                                  <a:off x="198373" y="1797710"/>
                                  <a:ext cx="77074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6F26B0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242" name="Rectangle 13242"/>
                              <wps:cNvSpPr/>
                              <wps:spPr>
                                <a:xfrm>
                                  <a:off x="140424" y="1567627"/>
                                  <a:ext cx="154147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5C46B4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243" name="Rectangle 13243"/>
                              <wps:cNvSpPr/>
                              <wps:spPr>
                                <a:xfrm>
                                  <a:off x="140424" y="1337538"/>
                                  <a:ext cx="154147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A6D33E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40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244" name="Rectangle 13244"/>
                              <wps:cNvSpPr/>
                              <wps:spPr>
                                <a:xfrm>
                                  <a:off x="140424" y="1107455"/>
                                  <a:ext cx="154147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797B58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60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245" name="Rectangle 13245"/>
                              <wps:cNvSpPr/>
                              <wps:spPr>
                                <a:xfrm>
                                  <a:off x="140424" y="877366"/>
                                  <a:ext cx="154147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50C69D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80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246" name="Rectangle 13246"/>
                              <wps:cNvSpPr/>
                              <wps:spPr>
                                <a:xfrm>
                                  <a:off x="82470" y="647283"/>
                                  <a:ext cx="231221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258841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247" name="Rectangle 13247"/>
                              <wps:cNvSpPr/>
                              <wps:spPr>
                                <a:xfrm>
                                  <a:off x="82470" y="417195"/>
                                  <a:ext cx="231221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FF6BF7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120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248" name="Rectangle 13248"/>
                              <wps:cNvSpPr/>
                              <wps:spPr>
                                <a:xfrm>
                                  <a:off x="595451" y="1946301"/>
                                  <a:ext cx="857105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66F579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русский язык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249" name="Rectangle 13249"/>
                              <wps:cNvSpPr/>
                              <wps:spPr>
                                <a:xfrm>
                                  <a:off x="1738223" y="1946301"/>
                                  <a:ext cx="772196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E6F2F2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математика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250" name="Rectangle 13250"/>
                              <wps:cNvSpPr/>
                              <wps:spPr>
                                <a:xfrm>
                                  <a:off x="2812529" y="1946301"/>
                                  <a:ext cx="901947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BE7FCE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 xml:space="preserve">окружающий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251" name="Rectangle 13251"/>
                              <wps:cNvSpPr/>
                              <wps:spPr>
                                <a:xfrm>
                                  <a:off x="2786583" y="2086547"/>
                                  <a:ext cx="935585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40126E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мир/биология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252" name="Rectangle 13252"/>
                              <wps:cNvSpPr/>
                              <wps:spPr>
                                <a:xfrm>
                                  <a:off x="1459230" y="130416"/>
                                  <a:ext cx="368271" cy="237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30C659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28"/>
                                      </w:rPr>
                                      <w:t>Кол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253" name="Rectangle 13253"/>
                              <wps:cNvSpPr/>
                              <wps:spPr>
                                <a:xfrm>
                                  <a:off x="1736675" y="130416"/>
                                  <a:ext cx="72568" cy="237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EDDB9D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2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254" name="Rectangle 13254"/>
                              <wps:cNvSpPr/>
                              <wps:spPr>
                                <a:xfrm>
                                  <a:off x="1791598" y="130416"/>
                                  <a:ext cx="2251859" cy="237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46C1E4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28"/>
                                      </w:rPr>
                                      <w:t>во 4 и 5 по предметам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7038" name="Shape 167038"/>
                              <wps:cNvSpPr/>
                              <wps:spPr>
                                <a:xfrm>
                                  <a:off x="1176223" y="2361184"/>
                                  <a:ext cx="62776" cy="627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776" h="62776">
                                      <a:moveTo>
                                        <a:pt x="0" y="0"/>
                                      </a:moveTo>
                                      <a:lnTo>
                                        <a:pt x="62776" y="0"/>
                                      </a:lnTo>
                                      <a:lnTo>
                                        <a:pt x="62776" y="62776"/>
                                      </a:lnTo>
                                      <a:lnTo>
                                        <a:pt x="0" y="627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4F81BD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7632" name="Rectangle 127632"/>
                              <wps:cNvSpPr/>
                              <wps:spPr>
                                <a:xfrm>
                                  <a:off x="1265631" y="2338997"/>
                                  <a:ext cx="77074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70B63D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633" name="Rectangle 127633"/>
                              <wps:cNvSpPr/>
                              <wps:spPr>
                                <a:xfrm>
                                  <a:off x="1323545" y="2338997"/>
                                  <a:ext cx="384608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2DEE19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 xml:space="preserve"> класс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7039" name="Shape 167039"/>
                              <wps:cNvSpPr/>
                              <wps:spPr>
                                <a:xfrm>
                                  <a:off x="1726908" y="2361184"/>
                                  <a:ext cx="62776" cy="627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776" h="62776">
                                      <a:moveTo>
                                        <a:pt x="0" y="0"/>
                                      </a:moveTo>
                                      <a:lnTo>
                                        <a:pt x="62776" y="0"/>
                                      </a:lnTo>
                                      <a:lnTo>
                                        <a:pt x="62776" y="62776"/>
                                      </a:lnTo>
                                      <a:lnTo>
                                        <a:pt x="0" y="627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C0504D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7634" name="Rectangle 127634"/>
                              <wps:cNvSpPr/>
                              <wps:spPr>
                                <a:xfrm>
                                  <a:off x="1816316" y="2338997"/>
                                  <a:ext cx="77074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6DFDD8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635" name="Rectangle 127635"/>
                              <wps:cNvSpPr/>
                              <wps:spPr>
                                <a:xfrm>
                                  <a:off x="1874230" y="2338997"/>
                                  <a:ext cx="384608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66AFE3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 xml:space="preserve"> класс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7040" name="Shape 167040"/>
                              <wps:cNvSpPr/>
                              <wps:spPr>
                                <a:xfrm>
                                  <a:off x="2277593" y="2361184"/>
                                  <a:ext cx="62776" cy="627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776" h="62776">
                                      <a:moveTo>
                                        <a:pt x="0" y="0"/>
                                      </a:moveTo>
                                      <a:lnTo>
                                        <a:pt x="62776" y="0"/>
                                      </a:lnTo>
                                      <a:lnTo>
                                        <a:pt x="62776" y="62776"/>
                                      </a:lnTo>
                                      <a:lnTo>
                                        <a:pt x="0" y="627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9BBB59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7639" name="Rectangle 127639"/>
                              <wps:cNvSpPr/>
                              <wps:spPr>
                                <a:xfrm>
                                  <a:off x="2424915" y="2338997"/>
                                  <a:ext cx="384608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CBB02C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 xml:space="preserve"> класс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637" name="Rectangle 127637"/>
                              <wps:cNvSpPr/>
                              <wps:spPr>
                                <a:xfrm>
                                  <a:off x="2367001" y="2338997"/>
                                  <a:ext cx="77073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9D904D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7041" name="Shape 167041"/>
                              <wps:cNvSpPr/>
                              <wps:spPr>
                                <a:xfrm>
                                  <a:off x="2828278" y="2361184"/>
                                  <a:ext cx="62776" cy="627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776" h="62776">
                                      <a:moveTo>
                                        <a:pt x="0" y="0"/>
                                      </a:moveTo>
                                      <a:lnTo>
                                        <a:pt x="62776" y="0"/>
                                      </a:lnTo>
                                      <a:lnTo>
                                        <a:pt x="62776" y="62776"/>
                                      </a:lnTo>
                                      <a:lnTo>
                                        <a:pt x="0" y="627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8064A2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7640" name="Rectangle 127640"/>
                              <wps:cNvSpPr/>
                              <wps:spPr>
                                <a:xfrm>
                                  <a:off x="2917685" y="2338997"/>
                                  <a:ext cx="77073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A6A7EF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641" name="Rectangle 127641"/>
                              <wps:cNvSpPr/>
                              <wps:spPr>
                                <a:xfrm>
                                  <a:off x="2975599" y="2338997"/>
                                  <a:ext cx="384608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638672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 xml:space="preserve"> класс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7042" name="Shape 167042"/>
                              <wps:cNvSpPr/>
                              <wps:spPr>
                                <a:xfrm>
                                  <a:off x="3378962" y="2361184"/>
                                  <a:ext cx="62776" cy="627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776" h="62776">
                                      <a:moveTo>
                                        <a:pt x="0" y="0"/>
                                      </a:moveTo>
                                      <a:lnTo>
                                        <a:pt x="62776" y="0"/>
                                      </a:lnTo>
                                      <a:lnTo>
                                        <a:pt x="62776" y="62776"/>
                                      </a:lnTo>
                                      <a:lnTo>
                                        <a:pt x="0" y="627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4BACC6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7642" name="Rectangle 127642"/>
                              <wps:cNvSpPr/>
                              <wps:spPr>
                                <a:xfrm>
                                  <a:off x="3468370" y="2338997"/>
                                  <a:ext cx="77073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58AACC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643" name="Rectangle 127643"/>
                              <wps:cNvSpPr/>
                              <wps:spPr>
                                <a:xfrm>
                                  <a:off x="3526284" y="2338997"/>
                                  <a:ext cx="384608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3B3482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 xml:space="preserve"> класс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265" name="Shape 13265"/>
                              <wps:cNvSpPr/>
                              <wps:spPr>
                                <a:xfrm>
                                  <a:off x="0" y="0"/>
                                  <a:ext cx="4945380" cy="25759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45380" h="2575929">
                                      <a:moveTo>
                                        <a:pt x="4945380" y="0"/>
                                      </a:moveTo>
                                      <a:lnTo>
                                        <a:pt x="4945380" y="2575929"/>
                                      </a:lnTo>
                                      <a:lnTo>
                                        <a:pt x="0" y="257592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9E5ABE" id="Группа 131941" o:spid="_x0000_s1122" style="width:393pt;height:206.6pt;mso-position-horizontal-relative:char;mso-position-vertical-relative:line" coordsize="49909,26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">
                      <v:rect id="Rectangle 13125" o:spid="_x0000_s1123" style="position:absolute;left:49528;top:24550;width:507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" filled="f" stroked="f">
                        <v:textbox inset="0,0,0,0">
                          <w:txbxContent>
                            <w:p w14:paraId="717FFEE7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3219" o:spid="_x0000_s1124" style="position:absolute;left:3623;top:16215;width:44433;height:0;visibility:visible;mso-wrap-style:square;v-text-anchor:top" coordsize="44433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" path="m,l4443362,e" filled="f" strokecolor="#d9d9d9">
                        <v:path arrowok="t" textboxrect="0,0,4443362,0"/>
                      </v:shape>
                      <v:shape id="Shape 13220" o:spid="_x0000_s1125" style="position:absolute;left:3623;top:13914;width:44433;height:0;visibility:visible;mso-wrap-style:square;v-text-anchor:top" coordsize="44433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" path="m,l4443362,e" filled="f" strokecolor="#d9d9d9">
                        <v:path arrowok="t" textboxrect="0,0,4443362,0"/>
                      </v:shape>
                      <v:shape id="Shape 13221" o:spid="_x0000_s1126" style="position:absolute;left:3623;top:11613;width:44433;height:0;visibility:visible;mso-wrap-style:square;v-text-anchor:top" coordsize="44433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" path="m,l4443362,e" filled="f" strokecolor="#d9d9d9">
                        <v:path arrowok="t" textboxrect="0,0,4443362,0"/>
                      </v:shape>
                      <v:shape id="Shape 13222" o:spid="_x0000_s1127" style="position:absolute;left:3623;top:9312;width:44433;height:0;visibility:visible;mso-wrap-style:square;v-text-anchor:top" coordsize="44433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" path="m,l4443362,e" filled="f" strokecolor="#d9d9d9">
                        <v:path arrowok="t" textboxrect="0,0,4443362,0"/>
                      </v:shape>
                      <v:shape id="Shape 13223" o:spid="_x0000_s1128" style="position:absolute;left:3623;top:7010;width:44433;height:0;visibility:visible;mso-wrap-style:square;v-text-anchor:top" coordsize="44433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" path="m,l4443362,e" filled="f" strokecolor="#d9d9d9">
                        <v:path arrowok="t" textboxrect="0,0,4443362,0"/>
                      </v:shape>
                      <v:shape id="Shape 13224" o:spid="_x0000_s1129" style="position:absolute;left:3623;top:4707;width:44433;height:0;visibility:visible;mso-wrap-style:square;v-text-anchor:top" coordsize="44433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" path="m,l4443362,e" filled="f" strokecolor="#d9d9d9">
                        <v:path arrowok="t" textboxrect="0,0,4443362,0"/>
                      </v:shape>
                      <v:shape id="Shape 167023" o:spid="_x0000_s1130" style="position:absolute;left:5088;top:8626;width:1342;height:9886;visibility:visible;mso-wrap-style:square;v-text-anchor:top" coordsize="134115,988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" path="m,l134115,r,988655l,988655,,e" fillcolor="#4f81bd" stroked="f" strokeweight="0">
                        <v:path arrowok="t" textboxrect="0,0,134115,988655"/>
                      </v:shape>
                      <v:shape id="Shape 167024" o:spid="_x0000_s1131" style="position:absolute;left:27308;top:7010;width:1341;height:11502;visibility:visible;mso-wrap-style:square;v-text-anchor:top" coordsize="134109,1150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" path="m,l134109,r,1150198l,1150198,,e" fillcolor="#4f81bd" stroked="f" strokeweight="0">
                        <v:path arrowok="t" textboxrect="0,0,134109,1150198"/>
                      </v:shape>
                      <v:shape id="Shape 167025" o:spid="_x0000_s1132" style="position:absolute;left:16198;top:7010;width:1342;height:11502;visibility:visible;mso-wrap-style:square;v-text-anchor:top" coordsize="134115,1150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" path="m,l134115,r,1150198l,1150198,,e" fillcolor="#4f81bd" stroked="f" strokeweight="0">
                        <v:path arrowok="t" textboxrect="0,0,134115,1150198"/>
                      </v:shape>
                      <v:shape id="Shape 167026" o:spid="_x0000_s1133" style="position:absolute;left:6795;top:8733;width:1341;height:9779;visibility:visible;mso-wrap-style:square;v-text-anchor:top" coordsize="134109,977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" path="m,l134109,r,977988l,977988,,e" fillcolor="#c0504d" stroked="f" strokeweight="0">
                        <v:path arrowok="t" textboxrect="0,0,134109,977988"/>
                      </v:shape>
                      <v:shape id="Shape 167027" o:spid="_x0000_s1134" style="position:absolute;left:17905;top:8153;width:1341;height:10359;visibility:visible;mso-wrap-style:square;v-text-anchor:top" coordsize="134115,1035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" path="m,l134115,r,1035898l,1035898,,e" fillcolor="#c0504d" stroked="f" strokeweight="0">
                        <v:path arrowok="t" textboxrect="0,0,134115,1035898"/>
                      </v:shape>
                      <v:shape id="Shape 167028" o:spid="_x0000_s1135" style="position:absolute;left:29015;top:7010;width:1341;height:11502;visibility:visible;mso-wrap-style:square;v-text-anchor:top" coordsize="134114,1150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" path="m,l134114,r,1150198l,1150198,,e" fillcolor="#c0504d" stroked="f" strokeweight="0">
                        <v:path arrowok="t" textboxrect="0,0,134114,1150198"/>
                      </v:shape>
                      <v:shape id="Shape 167029" o:spid="_x0000_s1136" style="position:absolute;left:30722;top:15514;width:1341;height:2998;visibility:visible;mso-wrap-style:square;v-text-anchor:top" coordsize="134109,299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" path="m,l134109,r,299809l,299809,,e" fillcolor="#9bbb59" stroked="f" strokeweight="0">
                        <v:path arrowok="t" textboxrect="0,0,134109,299809"/>
                      </v:shape>
                      <v:shape id="Shape 167030" o:spid="_x0000_s1137" style="position:absolute;left:8502;top:14493;width:1341;height:4019;visibility:visible;mso-wrap-style:square;v-text-anchor:top" coordsize="134114,401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" path="m,l134114,r,401916l,401916,,e" fillcolor="#9bbb59" stroked="f" strokeweight="0">
                        <v:path arrowok="t" textboxrect="0,0,134114,401916"/>
                      </v:shape>
                      <v:shape id="Shape 167031" o:spid="_x0000_s1138" style="position:absolute;left:19612;top:8504;width:1341;height:10008;visibility:visible;mso-wrap-style:square;v-text-anchor:top" coordsize="134109,1000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" path="m,l134109,r,1000849l,1000849,,e" fillcolor="#9bbb59" stroked="f" strokeweight="0">
                        <v:path arrowok="t" textboxrect="0,0,134109,1000849"/>
                      </v:shape>
                      <v:shape id="Shape 167032" o:spid="_x0000_s1139" style="position:absolute;left:10209;top:8733;width:1341;height:9779;visibility:visible;mso-wrap-style:square;v-text-anchor:top" coordsize="134114,977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" path="m,l134114,r,977988l,977988,,e" fillcolor="#8064a2" stroked="f" strokeweight="0">
                        <v:path arrowok="t" textboxrect="0,0,134114,977988"/>
                      </v:shape>
                      <v:shape id="Shape 167033" o:spid="_x0000_s1140" style="position:absolute;left:32429;top:8382;width:1341;height:10130;visibility:visible;mso-wrap-style:square;v-text-anchor:top" coordsize="134114,1013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" path="m,l134114,r,1013038l,1013038,,e" fillcolor="#8064a2" stroked="f" strokeweight="0">
                        <v:path arrowok="t" textboxrect="0,0,134114,1013038"/>
                      </v:shape>
                      <v:shape id="Shape 167034" o:spid="_x0000_s1141" style="position:absolute;left:21319;top:7239;width:1341;height:11273;visibility:visible;mso-wrap-style:square;v-text-anchor:top" coordsize="134115,1127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" path="m,l134115,r,1127338l,1127338,,e" fillcolor="#8064a2" stroked="f" strokeweight="0">
                        <v:path arrowok="t" textboxrect="0,0,134115,1127338"/>
                      </v:shape>
                      <v:shape id="Shape 167035" o:spid="_x0000_s1142" style="position:absolute;left:23026;top:8733;width:1341;height:9779;visibility:visible;mso-wrap-style:square;v-text-anchor:top" coordsize="134109,977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" path="m,l134109,r,977988l,977988,,e" fillcolor="#4bacc6" stroked="f" strokeweight="0">
                        <v:path arrowok="t" textboxrect="0,0,134109,977988"/>
                      </v:shape>
                      <v:shape id="Shape 167036" o:spid="_x0000_s1143" style="position:absolute;left:34136;top:8275;width:1341;height:10237;visibility:visible;mso-wrap-style:square;v-text-anchor:top" coordsize="134115,1023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" path="m,l134115,r,1023708l,1023708,,e" fillcolor="#4bacc6" stroked="f" strokeweight="0">
                        <v:path arrowok="t" textboxrect="0,0,134115,1023708"/>
                      </v:shape>
                      <v:shape id="Shape 167037" o:spid="_x0000_s1144" style="position:absolute;left:11916;top:7010;width:1341;height:11502;visibility:visible;mso-wrap-style:square;v-text-anchor:top" coordsize="134109,1150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" path="m,l134109,r,1150198l,1150198,,e" fillcolor="#4bacc6" stroked="f" strokeweight="0">
                        <v:path arrowok="t" textboxrect="0,0,134109,1150198"/>
                      </v:shape>
                      <v:shape id="Shape 13240" o:spid="_x0000_s1145" style="position:absolute;left:3623;top:18512;width:44433;height:0;visibility:visible;mso-wrap-style:square;v-text-anchor:top" coordsize="44433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" path="m,l4443362,e" filled="f" strokecolor="#d9d9d9">
                        <v:path arrowok="t" textboxrect="0,0,4443362,0"/>
                      </v:shape>
                      <v:rect id="Rectangle 13241" o:spid="_x0000_s1146" style="position:absolute;left:1983;top:17977;width:77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" filled="f" stroked="f">
                        <v:textbox inset="0,0,0,0">
                          <w:txbxContent>
                            <w:p w14:paraId="286F26B0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13242" o:spid="_x0000_s1147" style="position:absolute;left:1404;top:15676;width:154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" filled="f" stroked="f">
                        <v:textbox inset="0,0,0,0">
                          <w:txbxContent>
                            <w:p w14:paraId="6E5C46B4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20</w:t>
                              </w:r>
                            </w:p>
                          </w:txbxContent>
                        </v:textbox>
                      </v:rect>
                      <v:rect id="Rectangle 13243" o:spid="_x0000_s1148" style="position:absolute;left:1404;top:13375;width:154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" filled="f" stroked="f">
                        <v:textbox inset="0,0,0,0">
                          <w:txbxContent>
                            <w:p w14:paraId="63A6D33E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40</w:t>
                              </w:r>
                            </w:p>
                          </w:txbxContent>
                        </v:textbox>
                      </v:rect>
                      <v:rect id="Rectangle 13244" o:spid="_x0000_s1149" style="position:absolute;left:1404;top:11074;width:154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" filled="f" stroked="f">
                        <v:textbox inset="0,0,0,0">
                          <w:txbxContent>
                            <w:p w14:paraId="13797B58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60</w:t>
                              </w:r>
                            </w:p>
                          </w:txbxContent>
                        </v:textbox>
                      </v:rect>
                      <v:rect id="Rectangle 13245" o:spid="_x0000_s1150" style="position:absolute;left:1404;top:8773;width:154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" filled="f" stroked="f">
                        <v:textbox inset="0,0,0,0">
                          <w:txbxContent>
                            <w:p w14:paraId="0B50C69D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80</w:t>
                              </w:r>
                            </w:p>
                          </w:txbxContent>
                        </v:textbox>
                      </v:rect>
                      <v:rect id="Rectangle 13246" o:spid="_x0000_s1151" style="position:absolute;left:824;top:6472;width:2312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" filled="f" stroked="f">
                        <v:textbox inset="0,0,0,0">
                          <w:txbxContent>
                            <w:p w14:paraId="18258841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100</w:t>
                              </w:r>
                            </w:p>
                          </w:txbxContent>
                        </v:textbox>
                      </v:rect>
                      <v:rect id="Rectangle 13247" o:spid="_x0000_s1152" style="position:absolute;left:824;top:4171;width:2312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" filled="f" stroked="f">
                        <v:textbox inset="0,0,0,0">
                          <w:txbxContent>
                            <w:p w14:paraId="6AFF6BF7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120</w:t>
                              </w:r>
                            </w:p>
                          </w:txbxContent>
                        </v:textbox>
                      </v:rect>
                      <v:rect id="Rectangle 13248" o:spid="_x0000_s1153" style="position:absolute;left:5954;top:19463;width:857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" filled="f" stroked="f">
                        <v:textbox inset="0,0,0,0">
                          <w:txbxContent>
                            <w:p w14:paraId="4D66F579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русский язык</w:t>
                              </w:r>
                            </w:p>
                          </w:txbxContent>
                        </v:textbox>
                      </v:rect>
                      <v:rect id="Rectangle 13249" o:spid="_x0000_s1154" style="position:absolute;left:17382;top:19463;width:7722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" filled="f" stroked="f">
                        <v:textbox inset="0,0,0,0">
                          <w:txbxContent>
                            <w:p w14:paraId="24E6F2F2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математика</w:t>
                              </w:r>
                            </w:p>
                          </w:txbxContent>
                        </v:textbox>
                      </v:rect>
                      <v:rect id="Rectangle 13250" o:spid="_x0000_s1155" style="position:absolute;left:28125;top:19463;width:9019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" filled="f" stroked="f">
                        <v:textbox inset="0,0,0,0">
                          <w:txbxContent>
                            <w:p w14:paraId="48BE7FCE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 xml:space="preserve">окружающий </w:t>
                              </w:r>
                            </w:p>
                          </w:txbxContent>
                        </v:textbox>
                      </v:rect>
                      <v:rect id="Rectangle 13251" o:spid="_x0000_s1156" style="position:absolute;left:27865;top:20865;width:9356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" filled="f" stroked="f">
                        <v:textbox inset="0,0,0,0">
                          <w:txbxContent>
                            <w:p w14:paraId="7940126E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мир/биология</w:t>
                              </w:r>
                            </w:p>
                          </w:txbxContent>
                        </v:textbox>
                      </v:rect>
                      <v:rect id="Rectangle 13252" o:spid="_x0000_s1157" style="position:absolute;left:14592;top:1304;width:3683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" filled="f" stroked="f">
                        <v:textbox inset="0,0,0,0">
                          <w:txbxContent>
                            <w:p w14:paraId="4430C659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28"/>
                                </w:rPr>
                                <w:t>Кол</w:t>
                              </w:r>
                            </w:p>
                          </w:txbxContent>
                        </v:textbox>
                      </v:rect>
                      <v:rect id="Rectangle 13253" o:spid="_x0000_s1158" style="position:absolute;left:17366;top:1304;width:726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" filled="f" stroked="f">
                        <v:textbox inset="0,0,0,0">
                          <w:txbxContent>
                            <w:p w14:paraId="1EEDDB9D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3254" o:spid="_x0000_s1159" style="position:absolute;left:17915;top:1304;width:22519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" filled="f" stroked="f">
                        <v:textbox inset="0,0,0,0">
                          <w:txbxContent>
                            <w:p w14:paraId="2246C1E4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28"/>
                                </w:rPr>
                                <w:t>во 4 и 5 по предметам</w:t>
                              </w:r>
                            </w:p>
                          </w:txbxContent>
                        </v:textbox>
                      </v:rect>
                      <v:shape id="Shape 167038" o:spid="_x0000_s1160" style="position:absolute;left:11762;top:23611;width:627;height:628;visibility:visible;mso-wrap-style:square;v-text-anchor:top" coordsize="62776,6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" path="m,l62776,r,62776l,62776,,e" fillcolor="#4f81bd" stroked="f" strokeweight="0">
                        <v:path arrowok="t" textboxrect="0,0,62776,62776"/>
                      </v:shape>
                      <v:rect id="Rectangle 127632" o:spid="_x0000_s1161" style="position:absolute;left:12656;top:23389;width:771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" filled="f" stroked="f">
                        <v:textbox inset="0,0,0,0">
                          <w:txbxContent>
                            <w:p w14:paraId="1770B63D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v:textbox>
                      </v:rect>
                      <v:rect id="Rectangle 127633" o:spid="_x0000_s1162" style="position:absolute;left:13235;top:23389;width:3846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" filled="f" stroked="f">
                        <v:textbox inset="0,0,0,0">
                          <w:txbxContent>
                            <w:p w14:paraId="1C2DEE19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 xml:space="preserve"> класс</w:t>
                              </w:r>
                            </w:p>
                          </w:txbxContent>
                        </v:textbox>
                      </v:rect>
                      <v:shape id="Shape 167039" o:spid="_x0000_s1163" style="position:absolute;left:17269;top:23611;width:627;height:628;visibility:visible;mso-wrap-style:square;v-text-anchor:top" coordsize="62776,6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" path="m,l62776,r,62776l,62776,,e" fillcolor="#c0504d" stroked="f" strokeweight="0">
                        <v:path arrowok="t" textboxrect="0,0,62776,62776"/>
                      </v:shape>
                      <v:rect id="Rectangle 127634" o:spid="_x0000_s1164" style="position:absolute;left:18163;top:23389;width:770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" filled="f" stroked="f">
                        <v:textbox inset="0,0,0,0">
                          <w:txbxContent>
                            <w:p w14:paraId="7F6DFDD8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v:textbox>
                      </v:rect>
                      <v:rect id="Rectangle 127635" o:spid="_x0000_s1165" style="position:absolute;left:18742;top:23389;width:3846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" filled="f" stroked="f">
                        <v:textbox inset="0,0,0,0">
                          <w:txbxContent>
                            <w:p w14:paraId="3C66AFE3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 xml:space="preserve"> класс</w:t>
                              </w:r>
                            </w:p>
                          </w:txbxContent>
                        </v:textbox>
                      </v:rect>
                      <v:shape id="Shape 167040" o:spid="_x0000_s1166" style="position:absolute;left:22775;top:23611;width:628;height:628;visibility:visible;mso-wrap-style:square;v-text-anchor:top" coordsize="62776,6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" path="m,l62776,r,62776l,62776,,e" fillcolor="#9bbb59" stroked="f" strokeweight="0">
                        <v:path arrowok="t" textboxrect="0,0,62776,62776"/>
                      </v:shape>
                      <v:rect id="Rectangle 127639" o:spid="_x0000_s1167" style="position:absolute;left:24249;top:23389;width:3846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" filled="f" stroked="f">
                        <v:textbox inset="0,0,0,0">
                          <w:txbxContent>
                            <w:p w14:paraId="3CCBB02C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 xml:space="preserve"> класс</w:t>
                              </w:r>
                            </w:p>
                          </w:txbxContent>
                        </v:textbox>
                      </v:rect>
                      <v:rect id="Rectangle 127637" o:spid="_x0000_s1168" style="position:absolute;left:23670;top:23389;width:770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" filled="f" stroked="f">
                        <v:textbox inset="0,0,0,0">
                          <w:txbxContent>
                            <w:p w14:paraId="409D904D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v:textbox>
                      </v:rect>
                      <v:shape id="Shape 167041" o:spid="_x0000_s1169" style="position:absolute;left:28282;top:23611;width:628;height:628;visibility:visible;mso-wrap-style:square;v-text-anchor:top" coordsize="62776,6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" path="m,l62776,r,62776l,62776,,e" fillcolor="#8064a2" stroked="f" strokeweight="0">
                        <v:path arrowok="t" textboxrect="0,0,62776,62776"/>
                      </v:shape>
                      <v:rect id="Rectangle 127640" o:spid="_x0000_s1170" style="position:absolute;left:29176;top:23389;width:771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" filled="f" stroked="f">
                        <v:textbox inset="0,0,0,0">
                          <w:txbxContent>
                            <w:p w14:paraId="0DA6A7EF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v:textbox>
                      </v:rect>
                      <v:rect id="Rectangle 127641" o:spid="_x0000_s1171" style="position:absolute;left:29755;top:23389;width:3847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" filled="f" stroked="f">
                        <v:textbox inset="0,0,0,0">
                          <w:txbxContent>
                            <w:p w14:paraId="07638672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 xml:space="preserve"> класс</w:t>
                              </w:r>
                            </w:p>
                          </w:txbxContent>
                        </v:textbox>
                      </v:rect>
                      <v:shape id="Shape 167042" o:spid="_x0000_s1172" style="position:absolute;left:33789;top:23611;width:628;height:628;visibility:visible;mso-wrap-style:square;v-text-anchor:top" coordsize="62776,6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" path="m,l62776,r,62776l,62776,,e" fillcolor="#4bacc6" stroked="f" strokeweight="0">
                        <v:path arrowok="t" textboxrect="0,0,62776,62776"/>
                      </v:shape>
                      <v:rect id="Rectangle 127642" o:spid="_x0000_s1173" style="position:absolute;left:34683;top:23389;width:771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" filled="f" stroked="f">
                        <v:textbox inset="0,0,0,0">
                          <w:txbxContent>
                            <w:p w14:paraId="2058AACC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v:textbox>
                      </v:rect>
                      <v:rect id="Rectangle 127643" o:spid="_x0000_s1174" style="position:absolute;left:35262;top:23389;width:3846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" filled="f" stroked="f">
                        <v:textbox inset="0,0,0,0">
                          <w:txbxContent>
                            <w:p w14:paraId="1A3B3482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 xml:space="preserve"> класс</w:t>
                              </w:r>
                            </w:p>
                          </w:txbxContent>
                        </v:textbox>
                      </v:rect>
                      <v:shape id="Shape 13265" o:spid="_x0000_s1175" style="position:absolute;width:49453;height:25759;visibility:visible;mso-wrap-style:square;v-text-anchor:top" coordsize="4945380,2575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" path="m4945380,r,2575929l,2575929,,e" filled="f" strokecolor="#d9d9d9">
                        <v:path arrowok="t" textboxrect="0,0,4945380,2575929"/>
                      </v:shape>
                      <w10:anchorlock/>
                    </v:group>
                  </w:pict>
                </mc:Fallback>
              </mc:AlternateContent>
            </w:r>
          </w:p>
          <w:p w14:paraId="6014483C" w14:textId="77777777" w:rsidR="00EB18C0" w:rsidRDefault="004D4534" w:rsidP="004D453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4534">
              <w:rPr>
                <w:rFonts w:ascii="Times New Roman" w:hAnsi="Times New Roman" w:cs="Times New Roman"/>
                <w:sz w:val="24"/>
                <w:szCs w:val="24"/>
              </w:rPr>
              <w:t>Диаграмма 4 – кол-во 4 и 5 учащихся по результатам ВПР по предметам</w:t>
            </w:r>
          </w:p>
          <w:p w14:paraId="05241C43" w14:textId="77777777" w:rsidR="00EB18C0" w:rsidRDefault="00EB18C0" w:rsidP="004D453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g">
                  <w:drawing>
                    <wp:inline distT="0" distB="0" distL="0" distR="0" wp14:anchorId="1EAAD4E7" wp14:editId="1AB657B8">
                      <wp:extent cx="5524500" cy="3232785"/>
                      <wp:effectExtent l="0" t="0" r="19050" b="24765"/>
                      <wp:docPr id="147212" name="Группа 147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24500" cy="3232785"/>
                                <a:chOff x="0" y="0"/>
                                <a:chExt cx="5524754" cy="3232856"/>
                              </a:xfrm>
                            </wpg:grpSpPr>
                            <wps:wsp>
                              <wps:cNvPr id="13304" name="Rectangle 13304"/>
                              <wps:cNvSpPr/>
                              <wps:spPr>
                                <a:xfrm>
                                  <a:off x="5486654" y="3064085"/>
                                  <a:ext cx="50673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B187DF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color w:val="FF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493" name="Shape 13493"/>
                              <wps:cNvSpPr/>
                              <wps:spPr>
                                <a:xfrm>
                                  <a:off x="362319" y="2274823"/>
                                  <a:ext cx="498438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84382">
                                      <a:moveTo>
                                        <a:pt x="0" y="0"/>
                                      </a:moveTo>
                                      <a:lnTo>
                                        <a:pt x="498438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494" name="Shape 13494"/>
                              <wps:cNvSpPr/>
                              <wps:spPr>
                                <a:xfrm>
                                  <a:off x="362319" y="2075179"/>
                                  <a:ext cx="498438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84382">
                                      <a:moveTo>
                                        <a:pt x="0" y="0"/>
                                      </a:moveTo>
                                      <a:lnTo>
                                        <a:pt x="498438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495" name="Shape 13495"/>
                              <wps:cNvSpPr/>
                              <wps:spPr>
                                <a:xfrm>
                                  <a:off x="362319" y="1874011"/>
                                  <a:ext cx="498438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84382">
                                      <a:moveTo>
                                        <a:pt x="0" y="0"/>
                                      </a:moveTo>
                                      <a:lnTo>
                                        <a:pt x="498438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496" name="Shape 13496"/>
                              <wps:cNvSpPr/>
                              <wps:spPr>
                                <a:xfrm>
                                  <a:off x="362319" y="1674367"/>
                                  <a:ext cx="498438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84382">
                                      <a:moveTo>
                                        <a:pt x="0" y="0"/>
                                      </a:moveTo>
                                      <a:lnTo>
                                        <a:pt x="498438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497" name="Shape 13497"/>
                              <wps:cNvSpPr/>
                              <wps:spPr>
                                <a:xfrm>
                                  <a:off x="362319" y="1473199"/>
                                  <a:ext cx="498438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84382">
                                      <a:moveTo>
                                        <a:pt x="0" y="0"/>
                                      </a:moveTo>
                                      <a:lnTo>
                                        <a:pt x="498438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498" name="Shape 13498"/>
                              <wps:cNvSpPr/>
                              <wps:spPr>
                                <a:xfrm>
                                  <a:off x="362319" y="1273555"/>
                                  <a:ext cx="498438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84382">
                                      <a:moveTo>
                                        <a:pt x="0" y="0"/>
                                      </a:moveTo>
                                      <a:lnTo>
                                        <a:pt x="498438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499" name="Shape 13499"/>
                              <wps:cNvSpPr/>
                              <wps:spPr>
                                <a:xfrm>
                                  <a:off x="362319" y="1072387"/>
                                  <a:ext cx="498438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84382">
                                      <a:moveTo>
                                        <a:pt x="0" y="0"/>
                                      </a:moveTo>
                                      <a:lnTo>
                                        <a:pt x="498438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500" name="Shape 13500"/>
                              <wps:cNvSpPr/>
                              <wps:spPr>
                                <a:xfrm>
                                  <a:off x="362319" y="872743"/>
                                  <a:ext cx="498438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84382">
                                      <a:moveTo>
                                        <a:pt x="0" y="0"/>
                                      </a:moveTo>
                                      <a:lnTo>
                                        <a:pt x="498438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501" name="Shape 13501"/>
                              <wps:cNvSpPr/>
                              <wps:spPr>
                                <a:xfrm>
                                  <a:off x="362319" y="671575"/>
                                  <a:ext cx="498438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84382">
                                      <a:moveTo>
                                        <a:pt x="0" y="0"/>
                                      </a:moveTo>
                                      <a:lnTo>
                                        <a:pt x="498438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502" name="Shape 13502"/>
                              <wps:cNvSpPr/>
                              <wps:spPr>
                                <a:xfrm>
                                  <a:off x="362319" y="471042"/>
                                  <a:ext cx="498438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84382">
                                      <a:moveTo>
                                        <a:pt x="0" y="0"/>
                                      </a:moveTo>
                                      <a:lnTo>
                                        <a:pt x="498438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7063" name="Shape 167063"/>
                              <wps:cNvSpPr/>
                              <wps:spPr>
                                <a:xfrm>
                                  <a:off x="492506" y="2375408"/>
                                  <a:ext cx="118869" cy="1003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869" h="100354">
                                      <a:moveTo>
                                        <a:pt x="0" y="0"/>
                                      </a:moveTo>
                                      <a:lnTo>
                                        <a:pt x="118869" y="0"/>
                                      </a:lnTo>
                                      <a:lnTo>
                                        <a:pt x="118869" y="100354"/>
                                      </a:lnTo>
                                      <a:lnTo>
                                        <a:pt x="0" y="10035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4F81BD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7064" name="Shape 167064"/>
                              <wps:cNvSpPr/>
                              <wps:spPr>
                                <a:xfrm>
                                  <a:off x="2304542" y="851407"/>
                                  <a:ext cx="118869" cy="1624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869" h="1624355">
                                      <a:moveTo>
                                        <a:pt x="0" y="0"/>
                                      </a:moveTo>
                                      <a:lnTo>
                                        <a:pt x="118869" y="0"/>
                                      </a:lnTo>
                                      <a:lnTo>
                                        <a:pt x="118869" y="1624355"/>
                                      </a:lnTo>
                                      <a:lnTo>
                                        <a:pt x="0" y="162435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C0504D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7065" name="Shape 167065"/>
                              <wps:cNvSpPr/>
                              <wps:spPr>
                                <a:xfrm>
                                  <a:off x="1473962" y="711199"/>
                                  <a:ext cx="118869" cy="17645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869" h="1764563">
                                      <a:moveTo>
                                        <a:pt x="0" y="0"/>
                                      </a:moveTo>
                                      <a:lnTo>
                                        <a:pt x="118869" y="0"/>
                                      </a:lnTo>
                                      <a:lnTo>
                                        <a:pt x="118869" y="1764563"/>
                                      </a:lnTo>
                                      <a:lnTo>
                                        <a:pt x="0" y="176456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C0504D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7066" name="Shape 167066"/>
                              <wps:cNvSpPr/>
                              <wps:spPr>
                                <a:xfrm>
                                  <a:off x="3285998" y="1794763"/>
                                  <a:ext cx="118874" cy="6809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874" h="680998">
                                      <a:moveTo>
                                        <a:pt x="0" y="0"/>
                                      </a:moveTo>
                                      <a:lnTo>
                                        <a:pt x="118874" y="0"/>
                                      </a:lnTo>
                                      <a:lnTo>
                                        <a:pt x="118874" y="680998"/>
                                      </a:lnTo>
                                      <a:lnTo>
                                        <a:pt x="0" y="68099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9BBB59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7067" name="Shape 167067"/>
                              <wps:cNvSpPr/>
                              <wps:spPr>
                                <a:xfrm>
                                  <a:off x="1624838" y="1633219"/>
                                  <a:ext cx="118874" cy="8425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874" h="842541">
                                      <a:moveTo>
                                        <a:pt x="0" y="0"/>
                                      </a:moveTo>
                                      <a:lnTo>
                                        <a:pt x="118874" y="0"/>
                                      </a:lnTo>
                                      <a:lnTo>
                                        <a:pt x="118874" y="842541"/>
                                      </a:lnTo>
                                      <a:lnTo>
                                        <a:pt x="0" y="84254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9BBB59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7068" name="Shape 167068"/>
                              <wps:cNvSpPr/>
                              <wps:spPr>
                                <a:xfrm>
                                  <a:off x="2455418" y="1273555"/>
                                  <a:ext cx="118874" cy="1202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874" h="1202209">
                                      <a:moveTo>
                                        <a:pt x="0" y="0"/>
                                      </a:moveTo>
                                      <a:lnTo>
                                        <a:pt x="118874" y="0"/>
                                      </a:lnTo>
                                      <a:lnTo>
                                        <a:pt x="118874" y="1202209"/>
                                      </a:lnTo>
                                      <a:lnTo>
                                        <a:pt x="0" y="120220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9BBB59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7069" name="Shape 167069"/>
                              <wps:cNvSpPr/>
                              <wps:spPr>
                                <a:xfrm>
                                  <a:off x="4116578" y="811782"/>
                                  <a:ext cx="118874" cy="1663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874" h="1663979">
                                      <a:moveTo>
                                        <a:pt x="0" y="0"/>
                                      </a:moveTo>
                                      <a:lnTo>
                                        <a:pt x="118874" y="0"/>
                                      </a:lnTo>
                                      <a:lnTo>
                                        <a:pt x="118874" y="1663979"/>
                                      </a:lnTo>
                                      <a:lnTo>
                                        <a:pt x="0" y="16639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9BBB59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7070" name="Shape 167070"/>
                              <wps:cNvSpPr/>
                              <wps:spPr>
                                <a:xfrm>
                                  <a:off x="794258" y="772159"/>
                                  <a:ext cx="118874" cy="17036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874" h="1703603">
                                      <a:moveTo>
                                        <a:pt x="0" y="0"/>
                                      </a:moveTo>
                                      <a:lnTo>
                                        <a:pt x="118874" y="0"/>
                                      </a:lnTo>
                                      <a:lnTo>
                                        <a:pt x="118874" y="1703603"/>
                                      </a:lnTo>
                                      <a:lnTo>
                                        <a:pt x="0" y="17036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9BBB59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7071" name="Shape 167071"/>
                              <wps:cNvSpPr/>
                              <wps:spPr>
                                <a:xfrm>
                                  <a:off x="1775714" y="1133347"/>
                                  <a:ext cx="118874" cy="1342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874" h="1342415">
                                      <a:moveTo>
                                        <a:pt x="0" y="0"/>
                                      </a:moveTo>
                                      <a:lnTo>
                                        <a:pt x="118874" y="0"/>
                                      </a:lnTo>
                                      <a:lnTo>
                                        <a:pt x="118874" y="1342415"/>
                                      </a:lnTo>
                                      <a:lnTo>
                                        <a:pt x="0" y="134241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8064A2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7072" name="Shape 167072"/>
                              <wps:cNvSpPr/>
                              <wps:spPr>
                                <a:xfrm>
                                  <a:off x="4267454" y="872743"/>
                                  <a:ext cx="118874" cy="16030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874" h="1603018">
                                      <a:moveTo>
                                        <a:pt x="0" y="0"/>
                                      </a:moveTo>
                                      <a:lnTo>
                                        <a:pt x="118874" y="0"/>
                                      </a:lnTo>
                                      <a:lnTo>
                                        <a:pt x="118874" y="1603018"/>
                                      </a:lnTo>
                                      <a:lnTo>
                                        <a:pt x="0" y="160301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8064A2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7073" name="Shape 167073"/>
                              <wps:cNvSpPr/>
                              <wps:spPr>
                                <a:xfrm>
                                  <a:off x="2606294" y="651763"/>
                                  <a:ext cx="118874" cy="18239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874" h="1823999">
                                      <a:moveTo>
                                        <a:pt x="0" y="0"/>
                                      </a:moveTo>
                                      <a:lnTo>
                                        <a:pt x="118874" y="0"/>
                                      </a:lnTo>
                                      <a:lnTo>
                                        <a:pt x="118874" y="1823999"/>
                                      </a:lnTo>
                                      <a:lnTo>
                                        <a:pt x="0" y="182399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8064A2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7074" name="Shape 167074"/>
                              <wps:cNvSpPr/>
                              <wps:spPr>
                                <a:xfrm>
                                  <a:off x="945134" y="610615"/>
                                  <a:ext cx="117351" cy="18651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51" h="1865147">
                                      <a:moveTo>
                                        <a:pt x="0" y="0"/>
                                      </a:moveTo>
                                      <a:lnTo>
                                        <a:pt x="117351" y="0"/>
                                      </a:lnTo>
                                      <a:lnTo>
                                        <a:pt x="117351" y="1865147"/>
                                      </a:lnTo>
                                      <a:lnTo>
                                        <a:pt x="0" y="186514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8064A2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7075" name="Shape 167075"/>
                              <wps:cNvSpPr/>
                              <wps:spPr>
                                <a:xfrm>
                                  <a:off x="5098035" y="570991"/>
                                  <a:ext cx="118874" cy="19047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874" h="1904771">
                                      <a:moveTo>
                                        <a:pt x="0" y="0"/>
                                      </a:moveTo>
                                      <a:lnTo>
                                        <a:pt x="118874" y="0"/>
                                      </a:lnTo>
                                      <a:lnTo>
                                        <a:pt x="118874" y="1904771"/>
                                      </a:lnTo>
                                      <a:lnTo>
                                        <a:pt x="0" y="190477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8064A2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516" name="Shape 13516"/>
                              <wps:cNvSpPr/>
                              <wps:spPr>
                                <a:xfrm>
                                  <a:off x="362319" y="2475762"/>
                                  <a:ext cx="498438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84382">
                                      <a:moveTo>
                                        <a:pt x="0" y="0"/>
                                      </a:moveTo>
                                      <a:lnTo>
                                        <a:pt x="498438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517" name="Rectangle 13517"/>
                              <wps:cNvSpPr/>
                              <wps:spPr>
                                <a:xfrm>
                                  <a:off x="198373" y="2422181"/>
                                  <a:ext cx="77074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502DCB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518" name="Rectangle 13518"/>
                              <wps:cNvSpPr/>
                              <wps:spPr>
                                <a:xfrm>
                                  <a:off x="140424" y="2221700"/>
                                  <a:ext cx="154147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921E2E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519" name="Rectangle 13519"/>
                              <wps:cNvSpPr/>
                              <wps:spPr>
                                <a:xfrm>
                                  <a:off x="140424" y="2021219"/>
                                  <a:ext cx="154147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9E9239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520" name="Rectangle 13520"/>
                              <wps:cNvSpPr/>
                              <wps:spPr>
                                <a:xfrm>
                                  <a:off x="140424" y="1820739"/>
                                  <a:ext cx="154147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24A66D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30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521" name="Rectangle 13521"/>
                              <wps:cNvSpPr/>
                              <wps:spPr>
                                <a:xfrm>
                                  <a:off x="140424" y="1620252"/>
                                  <a:ext cx="154147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3C49E1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40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522" name="Rectangle 13522"/>
                              <wps:cNvSpPr/>
                              <wps:spPr>
                                <a:xfrm>
                                  <a:off x="140424" y="1419772"/>
                                  <a:ext cx="154147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90C6AE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50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523" name="Rectangle 13523"/>
                              <wps:cNvSpPr/>
                              <wps:spPr>
                                <a:xfrm>
                                  <a:off x="140424" y="1219291"/>
                                  <a:ext cx="154147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0FA35B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60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524" name="Rectangle 13524"/>
                              <wps:cNvSpPr/>
                              <wps:spPr>
                                <a:xfrm>
                                  <a:off x="140424" y="1018810"/>
                                  <a:ext cx="154147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9D303A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70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525" name="Rectangle 13525"/>
                              <wps:cNvSpPr/>
                              <wps:spPr>
                                <a:xfrm>
                                  <a:off x="140424" y="818329"/>
                                  <a:ext cx="154147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648B45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80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526" name="Rectangle 13526"/>
                              <wps:cNvSpPr/>
                              <wps:spPr>
                                <a:xfrm>
                                  <a:off x="140424" y="617848"/>
                                  <a:ext cx="154147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97111A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90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527" name="Rectangle 13527"/>
                              <wps:cNvSpPr/>
                              <wps:spPr>
                                <a:xfrm>
                                  <a:off x="82470" y="417362"/>
                                  <a:ext cx="231221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492E5C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528" name="Rectangle 13528"/>
                              <wps:cNvSpPr/>
                              <wps:spPr>
                                <a:xfrm>
                                  <a:off x="575563" y="2570660"/>
                                  <a:ext cx="536238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05B7AE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История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630" name="Rectangle 25630"/>
                              <wps:cNvSpPr/>
                              <wps:spPr>
                                <a:xfrm>
                                  <a:off x="1353032" y="2570660"/>
                                  <a:ext cx="676122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BDD493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География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631" name="Rectangle 25631"/>
                              <wps:cNvSpPr/>
                              <wps:spPr>
                                <a:xfrm>
                                  <a:off x="2023746" y="2570660"/>
                                  <a:ext cx="1107399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CABE67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Обществознание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530" name="Rectangle 13530"/>
                              <wps:cNvSpPr/>
                              <wps:spPr>
                                <a:xfrm>
                                  <a:off x="2981007" y="2570660"/>
                                  <a:ext cx="800749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F99312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 xml:space="preserve">Английский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531" name="Rectangle 13531"/>
                              <wps:cNvSpPr/>
                              <wps:spPr>
                                <a:xfrm>
                                  <a:off x="3153256" y="2710907"/>
                                  <a:ext cx="309767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8C9562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язык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632" name="Rectangle 25632"/>
                              <wps:cNvSpPr/>
                              <wps:spPr>
                                <a:xfrm>
                                  <a:off x="3907066" y="2570660"/>
                                  <a:ext cx="514845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5B13CC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 xml:space="preserve">Физика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633" name="Rectangle 25633"/>
                              <wps:cNvSpPr/>
                              <wps:spPr>
                                <a:xfrm>
                                  <a:off x="4772088" y="2570660"/>
                                  <a:ext cx="420788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997D0B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Химия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533" name="Rectangle 13533"/>
                              <wps:cNvSpPr/>
                              <wps:spPr>
                                <a:xfrm>
                                  <a:off x="1923287" y="130685"/>
                                  <a:ext cx="2181234" cy="237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A73BF7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28"/>
                                      </w:rPr>
                                      <w:t>Название диаграммы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7076" name="Shape 167076"/>
                              <wps:cNvSpPr/>
                              <wps:spPr>
                                <a:xfrm>
                                  <a:off x="1694370" y="2985655"/>
                                  <a:ext cx="62776" cy="62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776" h="62775">
                                      <a:moveTo>
                                        <a:pt x="0" y="0"/>
                                      </a:moveTo>
                                      <a:lnTo>
                                        <a:pt x="62776" y="0"/>
                                      </a:lnTo>
                                      <a:lnTo>
                                        <a:pt x="62776" y="62775"/>
                                      </a:lnTo>
                                      <a:lnTo>
                                        <a:pt x="0" y="627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4F81BD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0714" name="Rectangle 140714"/>
                              <wps:cNvSpPr/>
                              <wps:spPr>
                                <a:xfrm>
                                  <a:off x="1783779" y="2963468"/>
                                  <a:ext cx="77074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28DDE6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0715" name="Rectangle 140715"/>
                              <wps:cNvSpPr/>
                              <wps:spPr>
                                <a:xfrm>
                                  <a:off x="1841693" y="2963468"/>
                                  <a:ext cx="384608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CFA0FC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 xml:space="preserve"> класс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7077" name="Shape 167077"/>
                              <wps:cNvSpPr/>
                              <wps:spPr>
                                <a:xfrm>
                                  <a:off x="2244217" y="2985655"/>
                                  <a:ext cx="62776" cy="62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776" h="62775">
                                      <a:moveTo>
                                        <a:pt x="0" y="0"/>
                                      </a:moveTo>
                                      <a:lnTo>
                                        <a:pt x="62776" y="0"/>
                                      </a:lnTo>
                                      <a:lnTo>
                                        <a:pt x="62776" y="62775"/>
                                      </a:lnTo>
                                      <a:lnTo>
                                        <a:pt x="0" y="627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C0504D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0718" name="Rectangle 140718"/>
                              <wps:cNvSpPr/>
                              <wps:spPr>
                                <a:xfrm>
                                  <a:off x="2391539" y="2963468"/>
                                  <a:ext cx="384608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5DB252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 xml:space="preserve"> класс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0717" name="Rectangle 140717"/>
                              <wps:cNvSpPr/>
                              <wps:spPr>
                                <a:xfrm>
                                  <a:off x="2681140" y="2963468"/>
                                  <a:ext cx="77073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226C67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0716" name="Rectangle 140716"/>
                              <wps:cNvSpPr/>
                              <wps:spPr>
                                <a:xfrm>
                                  <a:off x="2333625" y="2963468"/>
                                  <a:ext cx="77073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1BBBFE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7078" name="Shape 167078"/>
                              <wps:cNvSpPr/>
                              <wps:spPr>
                                <a:xfrm>
                                  <a:off x="2851988" y="2985655"/>
                                  <a:ext cx="62776" cy="62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776" h="62775">
                                      <a:moveTo>
                                        <a:pt x="0" y="0"/>
                                      </a:moveTo>
                                      <a:lnTo>
                                        <a:pt x="62776" y="0"/>
                                      </a:lnTo>
                                      <a:lnTo>
                                        <a:pt x="62776" y="62775"/>
                                      </a:lnTo>
                                      <a:lnTo>
                                        <a:pt x="0" y="627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9BBB59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0719" name="Rectangle 140719"/>
                              <wps:cNvSpPr/>
                              <wps:spPr>
                                <a:xfrm>
                                  <a:off x="2941397" y="2963468"/>
                                  <a:ext cx="77073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BAB470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0720" name="Rectangle 140720"/>
                              <wps:cNvSpPr/>
                              <wps:spPr>
                                <a:xfrm>
                                  <a:off x="2999310" y="2963468"/>
                                  <a:ext cx="384608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67AB8C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 xml:space="preserve"> класс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7079" name="Shape 167079"/>
                              <wps:cNvSpPr/>
                              <wps:spPr>
                                <a:xfrm>
                                  <a:off x="3401835" y="2985655"/>
                                  <a:ext cx="62776" cy="62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776" h="62775">
                                      <a:moveTo>
                                        <a:pt x="0" y="0"/>
                                      </a:moveTo>
                                      <a:lnTo>
                                        <a:pt x="62776" y="0"/>
                                      </a:lnTo>
                                      <a:lnTo>
                                        <a:pt x="62776" y="62775"/>
                                      </a:lnTo>
                                      <a:lnTo>
                                        <a:pt x="0" y="627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8064A2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0721" name="Rectangle 140721"/>
                              <wps:cNvSpPr/>
                              <wps:spPr>
                                <a:xfrm>
                                  <a:off x="3491243" y="2963468"/>
                                  <a:ext cx="77073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FB7DCF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0723" name="Rectangle 140723"/>
                              <wps:cNvSpPr/>
                              <wps:spPr>
                                <a:xfrm>
                                  <a:off x="3549157" y="2963468"/>
                                  <a:ext cx="384608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44B974" w14:textId="77777777" w:rsidR="00EB18C0" w:rsidRDefault="00EB18C0" w:rsidP="00EB18C0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595959"/>
                                        <w:sz w:val="18"/>
                                      </w:rPr>
                                      <w:t xml:space="preserve"> класс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542" name="Shape 13542"/>
                              <wps:cNvSpPr/>
                              <wps:spPr>
                                <a:xfrm>
                                  <a:off x="0" y="0"/>
                                  <a:ext cx="5486400" cy="3199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00" h="3199954">
                                      <a:moveTo>
                                        <a:pt x="0" y="319995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486400" y="0"/>
                                      </a:lnTo>
                                      <a:lnTo>
                                        <a:pt x="5486400" y="3199954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AAD4E7" id="Группа 147212" o:spid="_x0000_s1176" style="width:435pt;height:254.55pt;mso-position-horizontal-relative:char;mso-position-vertical-relative:line" coordsize="55247,32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">
                      <v:rect id="Rectangle 13304" o:spid="_x0000_s1177" style="position:absolute;left:54866;top:30640;width:507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" filled="f" stroked="f">
                        <v:textbox inset="0,0,0,0">
                          <w:txbxContent>
                            <w:p w14:paraId="57B187DF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3493" o:spid="_x0000_s1178" style="position:absolute;left:3623;top:22748;width:49844;height:0;visibility:visible;mso-wrap-style:square;v-text-anchor:top" coordsize="49843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" path="m,l4984382,e" filled="f" strokecolor="#d9d9d9">
                        <v:path arrowok="t" textboxrect="0,0,4984382,0"/>
                      </v:shape>
                      <v:shape id="Shape 13494" o:spid="_x0000_s1179" style="position:absolute;left:3623;top:20751;width:49844;height:0;visibility:visible;mso-wrap-style:square;v-text-anchor:top" coordsize="49843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" path="m,l4984382,e" filled="f" strokecolor="#d9d9d9">
                        <v:path arrowok="t" textboxrect="0,0,4984382,0"/>
                      </v:shape>
                      <v:shape id="Shape 13495" o:spid="_x0000_s1180" style="position:absolute;left:3623;top:18740;width:49844;height:0;visibility:visible;mso-wrap-style:square;v-text-anchor:top" coordsize="49843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" path="m,l4984382,e" filled="f" strokecolor="#d9d9d9">
                        <v:path arrowok="t" textboxrect="0,0,4984382,0"/>
                      </v:shape>
                      <v:shape id="Shape 13496" o:spid="_x0000_s1181" style="position:absolute;left:3623;top:16743;width:49844;height:0;visibility:visible;mso-wrap-style:square;v-text-anchor:top" coordsize="49843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" path="m,l4984382,e" filled="f" strokecolor="#d9d9d9">
                        <v:path arrowok="t" textboxrect="0,0,4984382,0"/>
                      </v:shape>
                      <v:shape id="Shape 13497" o:spid="_x0000_s1182" style="position:absolute;left:3623;top:14731;width:49844;height:0;visibility:visible;mso-wrap-style:square;v-text-anchor:top" coordsize="49843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" path="m,l4984382,e" filled="f" strokecolor="#d9d9d9">
                        <v:path arrowok="t" textboxrect="0,0,4984382,0"/>
                      </v:shape>
                      <v:shape id="Shape 13498" o:spid="_x0000_s1183" style="position:absolute;left:3623;top:12735;width:49844;height:0;visibility:visible;mso-wrap-style:square;v-text-anchor:top" coordsize="49843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" path="m,l4984382,e" filled="f" strokecolor="#d9d9d9">
                        <v:path arrowok="t" textboxrect="0,0,4984382,0"/>
                      </v:shape>
                      <v:shape id="Shape 13499" o:spid="_x0000_s1184" style="position:absolute;left:3623;top:10723;width:49844;height:0;visibility:visible;mso-wrap-style:square;v-text-anchor:top" coordsize="49843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" path="m,l4984382,e" filled="f" strokecolor="#d9d9d9">
                        <v:path arrowok="t" textboxrect="0,0,4984382,0"/>
                      </v:shape>
                      <v:shape id="Shape 13500" o:spid="_x0000_s1185" style="position:absolute;left:3623;top:8727;width:49844;height:0;visibility:visible;mso-wrap-style:square;v-text-anchor:top" coordsize="49843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" path="m,l4984382,e" filled="f" strokecolor="#d9d9d9">
                        <v:path arrowok="t" textboxrect="0,0,4984382,0"/>
                      </v:shape>
                      <v:shape id="Shape 13501" o:spid="_x0000_s1186" style="position:absolute;left:3623;top:6715;width:49844;height:0;visibility:visible;mso-wrap-style:square;v-text-anchor:top" coordsize="49843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" path="m,l4984382,e" filled="f" strokecolor="#d9d9d9">
                        <v:path arrowok="t" textboxrect="0,0,4984382,0"/>
                      </v:shape>
                      <v:shape id="Shape 13502" o:spid="_x0000_s1187" style="position:absolute;left:3623;top:4710;width:49844;height:0;visibility:visible;mso-wrap-style:square;v-text-anchor:top" coordsize="49843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" path="m,l4984382,e" filled="f" strokecolor="#d9d9d9">
                        <v:path arrowok="t" textboxrect="0,0,4984382,0"/>
                      </v:shape>
                      <v:shape id="Shape 167063" o:spid="_x0000_s1188" style="position:absolute;left:4925;top:23754;width:1188;height:1003;visibility:visible;mso-wrap-style:square;v-text-anchor:top" coordsize="118869,100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" path="m,l118869,r,100354l,100354,,e" fillcolor="#4f81bd" stroked="f" strokeweight="0">
                        <v:path arrowok="t" textboxrect="0,0,118869,100354"/>
                      </v:shape>
                      <v:shape id="Shape 167064" o:spid="_x0000_s1189" style="position:absolute;left:23045;top:8514;width:1189;height:16243;visibility:visible;mso-wrap-style:square;v-text-anchor:top" coordsize="118869,162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" path="m,l118869,r,1624355l,1624355,,e" fillcolor="#c0504d" stroked="f" strokeweight="0">
                        <v:path arrowok="t" textboxrect="0,0,118869,1624355"/>
                      </v:shape>
                      <v:shape id="Shape 167065" o:spid="_x0000_s1190" style="position:absolute;left:14739;top:7111;width:1189;height:17646;visibility:visible;mso-wrap-style:square;v-text-anchor:top" coordsize="118869,1764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" path="m,l118869,r,1764563l,1764563,,e" fillcolor="#c0504d" stroked="f" strokeweight="0">
                        <v:path arrowok="t" textboxrect="0,0,118869,1764563"/>
                      </v:shape>
                      <v:shape id="Shape 167066" o:spid="_x0000_s1191" style="position:absolute;left:32859;top:17947;width:1189;height:6810;visibility:visible;mso-wrap-style:square;v-text-anchor:top" coordsize="118874,680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" path="m,l118874,r,680998l,680998,,e" fillcolor="#9bbb59" stroked="f" strokeweight="0">
                        <v:path arrowok="t" textboxrect="0,0,118874,680998"/>
                      </v:shape>
                      <v:shape id="Shape 167067" o:spid="_x0000_s1192" style="position:absolute;left:16248;top:16332;width:1189;height:8425;visibility:visible;mso-wrap-style:square;v-text-anchor:top" coordsize="118874,842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" path="m,l118874,r,842541l,842541,,e" fillcolor="#9bbb59" stroked="f" strokeweight="0">
                        <v:path arrowok="t" textboxrect="0,0,118874,842541"/>
                      </v:shape>
                      <v:shape id="Shape 167068" o:spid="_x0000_s1193" style="position:absolute;left:24554;top:12735;width:1188;height:12022;visibility:visible;mso-wrap-style:square;v-text-anchor:top" coordsize="118874,120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" path="m,l118874,r,1202209l,1202209,,e" fillcolor="#9bbb59" stroked="f" strokeweight="0">
                        <v:path arrowok="t" textboxrect="0,0,118874,1202209"/>
                      </v:shape>
                      <v:shape id="Shape 167069" o:spid="_x0000_s1194" style="position:absolute;left:41165;top:8117;width:1189;height:16640;visibility:visible;mso-wrap-style:square;v-text-anchor:top" coordsize="118874,1663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" path="m,l118874,r,1663979l,1663979,,e" fillcolor="#9bbb59" stroked="f" strokeweight="0">
                        <v:path arrowok="t" textboxrect="0,0,118874,1663979"/>
                      </v:shape>
                      <v:shape id="Shape 167070" o:spid="_x0000_s1195" style="position:absolute;left:7942;top:7721;width:1189;height:17036;visibility:visible;mso-wrap-style:square;v-text-anchor:top" coordsize="118874,1703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" path="m,l118874,r,1703603l,1703603,,e" fillcolor="#9bbb59" stroked="f" strokeweight="0">
                        <v:path arrowok="t" textboxrect="0,0,118874,1703603"/>
                      </v:shape>
                      <v:shape id="Shape 167071" o:spid="_x0000_s1196" style="position:absolute;left:17757;top:11333;width:1188;height:13424;visibility:visible;mso-wrap-style:square;v-text-anchor:top" coordsize="118874,134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" path="m,l118874,r,1342415l,1342415,,e" fillcolor="#8064a2" stroked="f" strokeweight="0">
                        <v:path arrowok="t" textboxrect="0,0,118874,1342415"/>
                      </v:shape>
                      <v:shape id="Shape 167072" o:spid="_x0000_s1197" style="position:absolute;left:42674;top:8727;width:1189;height:16030;visibility:visible;mso-wrap-style:square;v-text-anchor:top" coordsize="118874,1603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" path="m,l118874,r,1603018l,1603018,,e" fillcolor="#8064a2" stroked="f" strokeweight="0">
                        <v:path arrowok="t" textboxrect="0,0,118874,1603018"/>
                      </v:shape>
                      <v:shape id="Shape 167073" o:spid="_x0000_s1198" style="position:absolute;left:26062;top:6517;width:1189;height:18240;visibility:visible;mso-wrap-style:square;v-text-anchor:top" coordsize="118874,1823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" path="m,l118874,r,1823999l,1823999,,e" fillcolor="#8064a2" stroked="f" strokeweight="0">
                        <v:path arrowok="t" textboxrect="0,0,118874,1823999"/>
                      </v:shape>
                      <v:shape id="Shape 167074" o:spid="_x0000_s1199" style="position:absolute;left:9451;top:6106;width:1173;height:18651;visibility:visible;mso-wrap-style:square;v-text-anchor:top" coordsize="117351,1865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" path="m,l117351,r,1865147l,1865147,,e" fillcolor="#8064a2" stroked="f" strokeweight="0">
                        <v:path arrowok="t" textboxrect="0,0,117351,1865147"/>
                      </v:shape>
                      <v:shape id="Shape 167075" o:spid="_x0000_s1200" style="position:absolute;left:50980;top:5709;width:1189;height:19048;visibility:visible;mso-wrap-style:square;v-text-anchor:top" coordsize="118874,190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" path="m,l118874,r,1904771l,1904771,,e" fillcolor="#8064a2" stroked="f" strokeweight="0">
                        <v:path arrowok="t" textboxrect="0,0,118874,1904771"/>
                      </v:shape>
                      <v:shape id="Shape 13516" o:spid="_x0000_s1201" style="position:absolute;left:3623;top:24757;width:49844;height:0;visibility:visible;mso-wrap-style:square;v-text-anchor:top" coordsize="49843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" path="m,l4984382,e" filled="f" strokecolor="#d9d9d9">
                        <v:path arrowok="t" textboxrect="0,0,4984382,0"/>
                      </v:shape>
                      <v:rect id="Rectangle 13517" o:spid="_x0000_s1202" style="position:absolute;left:1983;top:24221;width:771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" filled="f" stroked="f">
                        <v:textbox inset="0,0,0,0">
                          <w:txbxContent>
                            <w:p w14:paraId="7D502DCB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13518" o:spid="_x0000_s1203" style="position:absolute;left:1404;top:22217;width:154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" filled="f" stroked="f">
                        <v:textbox inset="0,0,0,0">
                          <w:txbxContent>
                            <w:p w14:paraId="15921E2E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13519" o:spid="_x0000_s1204" style="position:absolute;left:1404;top:20212;width:154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" filled="f" stroked="f">
                        <v:textbox inset="0,0,0,0">
                          <w:txbxContent>
                            <w:p w14:paraId="0D9E9239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20</w:t>
                              </w:r>
                            </w:p>
                          </w:txbxContent>
                        </v:textbox>
                      </v:rect>
                      <v:rect id="Rectangle 13520" o:spid="_x0000_s1205" style="position:absolute;left:1404;top:18207;width:154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" filled="f" stroked="f">
                        <v:textbox inset="0,0,0,0">
                          <w:txbxContent>
                            <w:p w14:paraId="4A24A66D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30</w:t>
                              </w:r>
                            </w:p>
                          </w:txbxContent>
                        </v:textbox>
                      </v:rect>
                      <v:rect id="Rectangle 13521" o:spid="_x0000_s1206" style="position:absolute;left:1404;top:16202;width:154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" filled="f" stroked="f">
                        <v:textbox inset="0,0,0,0">
                          <w:txbxContent>
                            <w:p w14:paraId="6B3C49E1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40</w:t>
                              </w:r>
                            </w:p>
                          </w:txbxContent>
                        </v:textbox>
                      </v:rect>
                      <v:rect id="Rectangle 13522" o:spid="_x0000_s1207" style="position:absolute;left:1404;top:14197;width:154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" filled="f" stroked="f">
                        <v:textbox inset="0,0,0,0">
                          <w:txbxContent>
                            <w:p w14:paraId="1490C6AE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50</w:t>
                              </w:r>
                            </w:p>
                          </w:txbxContent>
                        </v:textbox>
                      </v:rect>
                      <v:rect id="Rectangle 13523" o:spid="_x0000_s1208" style="position:absolute;left:1404;top:12192;width:1541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" filled="f" stroked="f">
                        <v:textbox inset="0,0,0,0">
                          <w:txbxContent>
                            <w:p w14:paraId="7F0FA35B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60</w:t>
                              </w:r>
                            </w:p>
                          </w:txbxContent>
                        </v:textbox>
                      </v:rect>
                      <v:rect id="Rectangle 13524" o:spid="_x0000_s1209" style="position:absolute;left:1404;top:10188;width:154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" filled="f" stroked="f">
                        <v:textbox inset="0,0,0,0">
                          <w:txbxContent>
                            <w:p w14:paraId="509D303A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70</w:t>
                              </w:r>
                            </w:p>
                          </w:txbxContent>
                        </v:textbox>
                      </v:rect>
                      <v:rect id="Rectangle 13525" o:spid="_x0000_s1210" style="position:absolute;left:1404;top:8183;width:154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" filled="f" stroked="f">
                        <v:textbox inset="0,0,0,0">
                          <w:txbxContent>
                            <w:p w14:paraId="4F648B45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80</w:t>
                              </w:r>
                            </w:p>
                          </w:txbxContent>
                        </v:textbox>
                      </v:rect>
                      <v:rect id="Rectangle 13526" o:spid="_x0000_s1211" style="position:absolute;left:1404;top:6178;width:154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" filled="f" stroked="f">
                        <v:textbox inset="0,0,0,0">
                          <w:txbxContent>
                            <w:p w14:paraId="2897111A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90</w:t>
                              </w:r>
                            </w:p>
                          </w:txbxContent>
                        </v:textbox>
                      </v:rect>
                      <v:rect id="Rectangle 13527" o:spid="_x0000_s1212" style="position:absolute;left:824;top:4173;width:2312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" filled="f" stroked="f">
                        <v:textbox inset="0,0,0,0">
                          <w:txbxContent>
                            <w:p w14:paraId="00492E5C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100</w:t>
                              </w:r>
                            </w:p>
                          </w:txbxContent>
                        </v:textbox>
                      </v:rect>
                      <v:rect id="Rectangle 13528" o:spid="_x0000_s1213" style="position:absolute;left:5755;top:25706;width:536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" filled="f" stroked="f">
                        <v:textbox inset="0,0,0,0">
                          <w:txbxContent>
                            <w:p w14:paraId="7705B7AE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История</w:t>
                              </w:r>
                            </w:p>
                          </w:txbxContent>
                        </v:textbox>
                      </v:rect>
                      <v:rect id="Rectangle 25630" o:spid="_x0000_s1214" style="position:absolute;left:13530;top:25706;width:676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" filled="f" stroked="f">
                        <v:textbox inset="0,0,0,0">
                          <w:txbxContent>
                            <w:p w14:paraId="76BDD493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География</w:t>
                              </w:r>
                            </w:p>
                          </w:txbxContent>
                        </v:textbox>
                      </v:rect>
                      <v:rect id="Rectangle 25631" o:spid="_x0000_s1215" style="position:absolute;left:20237;top:25706;width:11074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" filled="f" stroked="f">
                        <v:textbox inset="0,0,0,0">
                          <w:txbxContent>
                            <w:p w14:paraId="34CABE67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Обществознание</w:t>
                              </w:r>
                            </w:p>
                          </w:txbxContent>
                        </v:textbox>
                      </v:rect>
                      <v:rect id="Rectangle 13530" o:spid="_x0000_s1216" style="position:absolute;left:29810;top:25706;width:8007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" filled="f" stroked="f">
                        <v:textbox inset="0,0,0,0">
                          <w:txbxContent>
                            <w:p w14:paraId="06F99312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 xml:space="preserve">Английский </w:t>
                              </w:r>
                            </w:p>
                          </w:txbxContent>
                        </v:textbox>
                      </v:rect>
                      <v:rect id="Rectangle 13531" o:spid="_x0000_s1217" style="position:absolute;left:31532;top:27109;width:3098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" filled="f" stroked="f">
                        <v:textbox inset="0,0,0,0">
                          <w:txbxContent>
                            <w:p w14:paraId="228C9562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язык</w:t>
                              </w:r>
                            </w:p>
                          </w:txbxContent>
                        </v:textbox>
                      </v:rect>
                      <v:rect id="Rectangle 25632" o:spid="_x0000_s1218" style="position:absolute;left:39070;top:25706;width:5149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" filled="f" stroked="f">
                        <v:textbox inset="0,0,0,0">
                          <w:txbxContent>
                            <w:p w14:paraId="1E5B13CC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 xml:space="preserve">Физика </w:t>
                              </w:r>
                            </w:p>
                          </w:txbxContent>
                        </v:textbox>
                      </v:rect>
                      <v:rect id="Rectangle 25633" o:spid="_x0000_s1219" style="position:absolute;left:47720;top:25706;width:4208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" filled="f" stroked="f">
                        <v:textbox inset="0,0,0,0">
                          <w:txbxContent>
                            <w:p w14:paraId="26997D0B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Химия</w:t>
                              </w:r>
                            </w:p>
                          </w:txbxContent>
                        </v:textbox>
                      </v:rect>
                      <v:rect id="Rectangle 13533" o:spid="_x0000_s1220" style="position:absolute;left:19232;top:1306;width:21813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" filled="f" stroked="f">
                        <v:textbox inset="0,0,0,0">
                          <w:txbxContent>
                            <w:p w14:paraId="77A73BF7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28"/>
                                </w:rPr>
                                <w:t>Название диаграммы</w:t>
                              </w:r>
                            </w:p>
                          </w:txbxContent>
                        </v:textbox>
                      </v:rect>
                      <v:shape id="Shape 167076" o:spid="_x0000_s1221" style="position:absolute;left:16943;top:29856;width:628;height:628;visibility:visible;mso-wrap-style:square;v-text-anchor:top" coordsize="62776,62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" path="m,l62776,r,62775l,62775,,e" fillcolor="#4f81bd" stroked="f" strokeweight="0">
                        <v:path arrowok="t" textboxrect="0,0,62776,62775"/>
                      </v:shape>
                      <v:rect id="Rectangle 140714" o:spid="_x0000_s1222" style="position:absolute;left:17837;top:29634;width:77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" filled="f" stroked="f">
                        <v:textbox inset="0,0,0,0">
                          <w:txbxContent>
                            <w:p w14:paraId="5528DDE6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v:textbox>
                      </v:rect>
                      <v:rect id="Rectangle 140715" o:spid="_x0000_s1223" style="position:absolute;left:18416;top:29634;width:3847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" filled="f" stroked="f">
                        <v:textbox inset="0,0,0,0">
                          <w:txbxContent>
                            <w:p w14:paraId="6FCFA0FC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 xml:space="preserve"> класс</w:t>
                              </w:r>
                            </w:p>
                          </w:txbxContent>
                        </v:textbox>
                      </v:rect>
                      <v:shape id="Shape 167077" o:spid="_x0000_s1224" style="position:absolute;left:22442;top:29856;width:627;height:628;visibility:visible;mso-wrap-style:square;v-text-anchor:top" coordsize="62776,62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" path="m,l62776,r,62775l,62775,,e" fillcolor="#c0504d" stroked="f" strokeweight="0">
                        <v:path arrowok="t" textboxrect="0,0,62776,62775"/>
                      </v:shape>
                      <v:rect id="Rectangle 140718" o:spid="_x0000_s1225" style="position:absolute;left:23915;top:29634;width:3846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" filled="f" stroked="f">
                        <v:textbox inset="0,0,0,0">
                          <w:txbxContent>
                            <w:p w14:paraId="785DB252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 xml:space="preserve"> класс</w:t>
                              </w:r>
                            </w:p>
                          </w:txbxContent>
                        </v:textbox>
                      </v:rect>
                      <v:rect id="Rectangle 140717" o:spid="_x0000_s1226" style="position:absolute;left:26811;top:29634;width:77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" filled="f" stroked="f">
                        <v:textbox inset="0,0,0,0">
                          <w:txbxContent>
                            <w:p w14:paraId="2D226C67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140716" o:spid="_x0000_s1227" style="position:absolute;left:23336;top:29634;width:770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" filled="f" stroked="f">
                        <v:textbox inset="0,0,0,0">
                          <w:txbxContent>
                            <w:p w14:paraId="131BBBFE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v:textbox>
                      </v:rect>
                      <v:shape id="Shape 167078" o:spid="_x0000_s1228" style="position:absolute;left:28519;top:29856;width:628;height:628;visibility:visible;mso-wrap-style:square;v-text-anchor:top" coordsize="62776,62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" path="m,l62776,r,62775l,62775,,e" fillcolor="#9bbb59" stroked="f" strokeweight="0">
                        <v:path arrowok="t" textboxrect="0,0,62776,62775"/>
                      </v:shape>
                      <v:rect id="Rectangle 140719" o:spid="_x0000_s1229" style="position:absolute;left:29413;top:29634;width:77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" filled="f" stroked="f">
                        <v:textbox inset="0,0,0,0">
                          <w:txbxContent>
                            <w:p w14:paraId="02BAB470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v:textbox>
                      </v:rect>
                      <v:rect id="Rectangle 140720" o:spid="_x0000_s1230" style="position:absolute;left:29993;top:29634;width:3846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" filled="f" stroked="f">
                        <v:textbox inset="0,0,0,0">
                          <w:txbxContent>
                            <w:p w14:paraId="1B67AB8C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 xml:space="preserve"> класс</w:t>
                              </w:r>
                            </w:p>
                          </w:txbxContent>
                        </v:textbox>
                      </v:rect>
                      <v:shape id="Shape 167079" o:spid="_x0000_s1231" style="position:absolute;left:34018;top:29856;width:628;height:628;visibility:visible;mso-wrap-style:square;v-text-anchor:top" coordsize="62776,62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" path="m,l62776,r,62775l,62775,,e" fillcolor="#8064a2" stroked="f" strokeweight="0">
                        <v:path arrowok="t" textboxrect="0,0,62776,62775"/>
                      </v:shape>
                      <v:rect id="Rectangle 140721" o:spid="_x0000_s1232" style="position:absolute;left:34912;top:29634;width:77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" filled="f" stroked="f">
                        <v:textbox inset="0,0,0,0">
                          <w:txbxContent>
                            <w:p w14:paraId="1CFB7DCF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v:textbox>
                      </v:rect>
                      <v:rect id="Rectangle 140723" o:spid="_x0000_s1233" style="position:absolute;left:35491;top:29634;width:3846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" filled="f" stroked="f">
                        <v:textbox inset="0,0,0,0">
                          <w:txbxContent>
                            <w:p w14:paraId="2744B974" w14:textId="77777777" w:rsidR="00EB18C0" w:rsidRDefault="00EB18C0" w:rsidP="00EB18C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 xml:space="preserve"> класс</w:t>
                              </w:r>
                            </w:p>
                          </w:txbxContent>
                        </v:textbox>
                      </v:rect>
                      <v:shape id="Shape 13542" o:spid="_x0000_s1234" style="position:absolute;width:54864;height:31999;visibility:visible;mso-wrap-style:square;v-text-anchor:top" coordsize="5486400,3199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" path="m,3199954l,,5486400,r,3199954e" filled="f" strokecolor="#d9d9d9">
                        <v:path arrowok="t" textboxrect="0,0,5486400,3199954"/>
                      </v:shape>
                      <w10:anchorlock/>
                    </v:group>
                  </w:pict>
                </mc:Fallback>
              </mc:AlternateContent>
            </w:r>
            <w:r w:rsidR="004D4534" w:rsidRPr="004D4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5CF07C" w14:textId="77777777" w:rsidR="004D4534" w:rsidRDefault="004D4534" w:rsidP="004D45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29D16" w14:textId="77777777" w:rsidR="00EB18C0" w:rsidRPr="00296819" w:rsidRDefault="00EB18C0" w:rsidP="00EB18C0">
            <w:pPr>
              <w:ind w:left="268" w:right="635"/>
            </w:pPr>
            <w:r w:rsidRPr="00296819">
              <w:t xml:space="preserve">Основным фактором несоответствия отметок за ВПР и итоговых оценок за 2 четверть является различие в видах проверочных работ и критериях их оценивания. ВПР проверяет знания и умения, полученные учащимися в течение учебного года, четвертная оценка выставляется путем вычисления среднеарифметического балла текущих оценок за четверть с учетом проверочных тематических работ по изученной теме, модулю, разделу. </w:t>
            </w:r>
          </w:p>
          <w:p w14:paraId="52D13F3D" w14:textId="77777777" w:rsidR="00EB18C0" w:rsidRPr="00296819" w:rsidRDefault="00EB18C0" w:rsidP="00EB18C0">
            <w:pPr>
              <w:spacing w:after="29"/>
              <w:ind w:left="268" w:right="635"/>
            </w:pPr>
            <w:r w:rsidRPr="00296819">
              <w:t xml:space="preserve">Результаты ВПР были рассмотрены на педагогическом совете (протокол), были приняты решения по использованию результатов ВПР педагогами </w:t>
            </w:r>
            <w:r w:rsidRPr="00296819">
              <w:rPr>
                <w:b/>
              </w:rPr>
              <w:t xml:space="preserve">для построения дальнейшей работы: </w:t>
            </w:r>
          </w:p>
          <w:p w14:paraId="4073F6BB" w14:textId="77777777" w:rsidR="00EB18C0" w:rsidRPr="00296819" w:rsidRDefault="00EB18C0" w:rsidP="00EB18C0">
            <w:pPr>
              <w:numPr>
                <w:ilvl w:val="0"/>
                <w:numId w:val="16"/>
              </w:numPr>
              <w:spacing w:after="29" w:line="249" w:lineRule="auto"/>
              <w:ind w:right="635" w:firstLine="415"/>
              <w:jc w:val="both"/>
            </w:pPr>
            <w:r w:rsidRPr="00296819">
              <w:t xml:space="preserve">оценка индивидуальных результатов обучения каждого конкретного ученика и построения его индивидуальной образовательной траектории; </w:t>
            </w:r>
          </w:p>
          <w:p w14:paraId="3BCD292B" w14:textId="77777777" w:rsidR="00EB18C0" w:rsidRPr="00296819" w:rsidRDefault="00EB18C0" w:rsidP="00EB18C0">
            <w:pPr>
              <w:numPr>
                <w:ilvl w:val="0"/>
                <w:numId w:val="16"/>
              </w:numPr>
              <w:spacing w:after="29" w:line="249" w:lineRule="auto"/>
              <w:ind w:right="635" w:firstLine="415"/>
              <w:jc w:val="both"/>
            </w:pPr>
            <w:r w:rsidRPr="00296819">
              <w:t xml:space="preserve">выявление проблемных зон, планирование коррекционной работы, совершенствование методики преподавания предмета; </w:t>
            </w:r>
          </w:p>
          <w:p w14:paraId="48B12A2A" w14:textId="77777777" w:rsidR="00EB18C0" w:rsidRPr="00296819" w:rsidRDefault="00EB18C0" w:rsidP="00EB18C0">
            <w:pPr>
              <w:numPr>
                <w:ilvl w:val="0"/>
                <w:numId w:val="16"/>
              </w:numPr>
              <w:spacing w:after="26" w:line="249" w:lineRule="auto"/>
              <w:ind w:right="635" w:firstLine="415"/>
              <w:jc w:val="both"/>
            </w:pPr>
            <w:r w:rsidRPr="00296819">
              <w:t xml:space="preserve">диагностика знаний, умений и навыков в начале учебного года, по окончании четверти, полугодия с целью мониторинга результативности работы по устранению пробелов в знаниях и умениях. </w:t>
            </w:r>
          </w:p>
          <w:p w14:paraId="4FAB7B67" w14:textId="77777777" w:rsidR="00EB18C0" w:rsidRPr="00296819" w:rsidRDefault="00EB18C0" w:rsidP="00EB18C0">
            <w:pPr>
              <w:numPr>
                <w:ilvl w:val="0"/>
                <w:numId w:val="16"/>
              </w:numPr>
              <w:spacing w:after="4" w:line="249" w:lineRule="auto"/>
              <w:ind w:right="635" w:firstLine="415"/>
              <w:jc w:val="both"/>
            </w:pPr>
            <w:r w:rsidRPr="00296819">
              <w:lastRenderedPageBreak/>
              <w:t xml:space="preserve">целенаправленного формирования и развития универсальных учебных действий у школьников: умений работать с разными источниками информации, работы с текстом; </w:t>
            </w:r>
            <w:r w:rsidRPr="00296819">
              <w:rPr>
                <w:sz w:val="26"/>
              </w:rPr>
              <w:t>•</w:t>
            </w:r>
            <w:r w:rsidRPr="00296819">
              <w:rPr>
                <w:rFonts w:ascii="Arial" w:eastAsia="Arial" w:hAnsi="Arial" w:cs="Arial"/>
                <w:sz w:val="26"/>
              </w:rPr>
              <w:t xml:space="preserve"> </w:t>
            </w:r>
            <w:r w:rsidRPr="00296819">
              <w:t xml:space="preserve">обмена опытом работы. </w:t>
            </w:r>
          </w:p>
          <w:p w14:paraId="00A9F8B6" w14:textId="77777777" w:rsidR="004D4534" w:rsidRDefault="004D4534" w:rsidP="004D45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70CE0" w14:textId="77777777" w:rsidR="004D4534" w:rsidRDefault="004D4534" w:rsidP="004D45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5AE09" w14:textId="77777777" w:rsidR="004D4534" w:rsidRDefault="004D4534" w:rsidP="004D45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2919B" w14:textId="77777777" w:rsidR="004D4534" w:rsidRDefault="004D4534" w:rsidP="004D45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8D2FC" w14:textId="77777777" w:rsidR="004D4534" w:rsidRDefault="004D4534" w:rsidP="004D45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2C1C6" w14:textId="77777777" w:rsidR="00CD7D91" w:rsidRDefault="00CD7D91" w:rsidP="00532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0938F" w14:textId="77777777" w:rsidR="00CD7D91" w:rsidRDefault="00CD7D91" w:rsidP="00532D0C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9AB7D" w14:textId="77777777" w:rsidR="00CD7D91" w:rsidRPr="00304A49" w:rsidRDefault="00CD7D91" w:rsidP="00532D0C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4D2C0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Анализ показателей указывает на то, что Школа имеет достаточную инфраструктуру, которая соответствует требованиям </w:t>
            </w:r>
            <w:hyperlink r:id="rId18" w:anchor="/document/99/566085656/" w:history="1">
              <w:r w:rsidRPr="00304A4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СП 2.4.3648-20</w:t>
              </w:r>
            </w:hyperlink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 «Санитарно-эпидемиологические требования к организациям воспитания и обучения, отдыха и оздоровления детей и молодежи» и позволяет реализовывать образовательные программы в полном объеме в соответствии с ФГОС общего образования.</w:t>
            </w:r>
          </w:p>
          <w:p w14:paraId="49C5B870" w14:textId="77777777" w:rsidR="00032E48" w:rsidRPr="00304A49" w:rsidRDefault="00032E48" w:rsidP="00532D0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49">
              <w:rPr>
                <w:rFonts w:ascii="Times New Roman" w:hAnsi="Times New Roman" w:cs="Times New Roman"/>
                <w:sz w:val="24"/>
                <w:szCs w:val="24"/>
              </w:rPr>
              <w:t>Школа укомплектована достаточным количеством педагогических и иных работников, которые имеют высокую квалификацию и регулярно проходят повышение квалификации, что позволяет обеспечивать стабильных качественных результатов образовательных достижений обучающихся.</w:t>
            </w:r>
          </w:p>
        </w:tc>
      </w:tr>
    </w:tbl>
    <w:p w14:paraId="05E71729" w14:textId="77777777" w:rsidR="00E7142A" w:rsidRPr="00304A49" w:rsidRDefault="00E7142A" w:rsidP="00304A4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D703E8A" w14:textId="77777777" w:rsidR="004D4534" w:rsidRDefault="004D4534"/>
    <w:p w14:paraId="261BE1EA" w14:textId="77777777" w:rsidR="00FB5A22" w:rsidRDefault="00FB5A22"/>
    <w:p w14:paraId="16B6A72D" w14:textId="77777777" w:rsidR="00BD116A" w:rsidRDefault="00BD116A"/>
    <w:tbl>
      <w:tblPr>
        <w:tblStyle w:val="myTableStyle2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541"/>
      </w:tblGrid>
      <w:tr w:rsidR="00BD116A" w14:paraId="2BB801E1" w14:textId="77777777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14:paraId="3BEDC554" w14:textId="77777777" w:rsidR="00BD116A" w:rsidRDefault="0038128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BD116A" w14:paraId="501FB18F" w14:textId="77777777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14:paraId="4D2CF0D3" w14:textId="77777777" w:rsidR="00BD116A" w:rsidRDefault="00381286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BD116A" w14:paraId="7959DEBE" w14:textId="77777777">
        <w:trPr>
          <w:jc w:val="center"/>
        </w:trPr>
        <w:tc>
          <w:tcPr>
            <w:tcW w:w="0" w:type="auto"/>
          </w:tcPr>
          <w:p w14:paraId="6AEB8BCB" w14:textId="77777777" w:rsidR="00BD116A" w:rsidRDefault="00381286">
            <w:r>
              <w:t>Сертификат</w:t>
            </w:r>
          </w:p>
        </w:tc>
        <w:tc>
          <w:tcPr>
            <w:tcW w:w="0" w:type="auto"/>
          </w:tcPr>
          <w:p w14:paraId="695EEA92" w14:textId="77777777" w:rsidR="00BD116A" w:rsidRDefault="00381286">
            <w:r>
              <w:t>42317836771792485663035445405658031430496979829</w:t>
            </w:r>
          </w:p>
        </w:tc>
      </w:tr>
      <w:tr w:rsidR="00BD116A" w14:paraId="5CB40F63" w14:textId="77777777">
        <w:trPr>
          <w:jc w:val="center"/>
        </w:trPr>
        <w:tc>
          <w:tcPr>
            <w:tcW w:w="0" w:type="auto"/>
          </w:tcPr>
          <w:p w14:paraId="07C31AF5" w14:textId="77777777" w:rsidR="00BD116A" w:rsidRDefault="00381286">
            <w:r>
              <w:lastRenderedPageBreak/>
              <w:t>Владелец</w:t>
            </w:r>
          </w:p>
        </w:tc>
        <w:tc>
          <w:tcPr>
            <w:tcW w:w="0" w:type="auto"/>
          </w:tcPr>
          <w:p w14:paraId="62EDED43" w14:textId="77777777" w:rsidR="00BD116A" w:rsidRDefault="00381286">
            <w:r>
              <w:t>Николаюк Елизавета Алексеевна</w:t>
            </w:r>
          </w:p>
        </w:tc>
      </w:tr>
      <w:tr w:rsidR="00BD116A" w14:paraId="39D73EC6" w14:textId="77777777">
        <w:trPr>
          <w:jc w:val="center"/>
        </w:trPr>
        <w:tc>
          <w:tcPr>
            <w:tcW w:w="0" w:type="auto"/>
          </w:tcPr>
          <w:p w14:paraId="02BF1FF6" w14:textId="77777777" w:rsidR="00BD116A" w:rsidRDefault="00381286">
            <w:r>
              <w:t>Действителен</w:t>
            </w:r>
          </w:p>
        </w:tc>
        <w:tc>
          <w:tcPr>
            <w:tcW w:w="0" w:type="auto"/>
          </w:tcPr>
          <w:p w14:paraId="7939CF6B" w14:textId="77777777" w:rsidR="00BD116A" w:rsidRDefault="00381286">
            <w:r>
              <w:t>С 30.03.2026 по 30.03.2027</w:t>
            </w:r>
          </w:p>
        </w:tc>
      </w:tr>
    </w:tbl>
    <w:p w14:paraId="49986A1E" w14:textId="77777777" w:rsidR="00381286" w:rsidRDefault="00381286"/>
    <w:sectPr w:rsidR="00381286" w:rsidSect="00F52F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Malgun Gothic"/>
    <w:charset w:val="81"/>
    <w:family w:val="roman"/>
    <w:pitch w:val="default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3C12"/>
    <w:multiLevelType w:val="multilevel"/>
    <w:tmpl w:val="5DFC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D088C"/>
    <w:multiLevelType w:val="hybridMultilevel"/>
    <w:tmpl w:val="3F16AA28"/>
    <w:lvl w:ilvl="0" w:tplc="33772095">
      <w:start w:val="1"/>
      <w:numFmt w:val="decimal"/>
      <w:lvlText w:val="%1."/>
      <w:lvlJc w:val="left"/>
      <w:pPr>
        <w:ind w:left="720" w:hanging="360"/>
      </w:pPr>
    </w:lvl>
    <w:lvl w:ilvl="1" w:tplc="33772095" w:tentative="1">
      <w:start w:val="1"/>
      <w:numFmt w:val="lowerLetter"/>
      <w:lvlText w:val="%2."/>
      <w:lvlJc w:val="left"/>
      <w:pPr>
        <w:ind w:left="1440" w:hanging="360"/>
      </w:pPr>
    </w:lvl>
    <w:lvl w:ilvl="2" w:tplc="33772095" w:tentative="1">
      <w:start w:val="1"/>
      <w:numFmt w:val="lowerRoman"/>
      <w:lvlText w:val="%3."/>
      <w:lvlJc w:val="right"/>
      <w:pPr>
        <w:ind w:left="2160" w:hanging="180"/>
      </w:pPr>
    </w:lvl>
    <w:lvl w:ilvl="3" w:tplc="33772095" w:tentative="1">
      <w:start w:val="1"/>
      <w:numFmt w:val="decimal"/>
      <w:lvlText w:val="%4."/>
      <w:lvlJc w:val="left"/>
      <w:pPr>
        <w:ind w:left="2880" w:hanging="360"/>
      </w:pPr>
    </w:lvl>
    <w:lvl w:ilvl="4" w:tplc="33772095" w:tentative="1">
      <w:start w:val="1"/>
      <w:numFmt w:val="lowerLetter"/>
      <w:lvlText w:val="%5."/>
      <w:lvlJc w:val="left"/>
      <w:pPr>
        <w:ind w:left="3600" w:hanging="360"/>
      </w:pPr>
    </w:lvl>
    <w:lvl w:ilvl="5" w:tplc="33772095" w:tentative="1">
      <w:start w:val="1"/>
      <w:numFmt w:val="lowerRoman"/>
      <w:lvlText w:val="%6."/>
      <w:lvlJc w:val="right"/>
      <w:pPr>
        <w:ind w:left="4320" w:hanging="180"/>
      </w:pPr>
    </w:lvl>
    <w:lvl w:ilvl="6" w:tplc="33772095" w:tentative="1">
      <w:start w:val="1"/>
      <w:numFmt w:val="decimal"/>
      <w:lvlText w:val="%7."/>
      <w:lvlJc w:val="left"/>
      <w:pPr>
        <w:ind w:left="5040" w:hanging="360"/>
      </w:pPr>
    </w:lvl>
    <w:lvl w:ilvl="7" w:tplc="33772095" w:tentative="1">
      <w:start w:val="1"/>
      <w:numFmt w:val="lowerLetter"/>
      <w:lvlText w:val="%8."/>
      <w:lvlJc w:val="left"/>
      <w:pPr>
        <w:ind w:left="5760" w:hanging="360"/>
      </w:pPr>
    </w:lvl>
    <w:lvl w:ilvl="8" w:tplc="337720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60024"/>
    <w:multiLevelType w:val="multilevel"/>
    <w:tmpl w:val="43C69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9D426F"/>
    <w:multiLevelType w:val="multilevel"/>
    <w:tmpl w:val="D6D2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33293"/>
    <w:multiLevelType w:val="hybridMultilevel"/>
    <w:tmpl w:val="BB1C9694"/>
    <w:lvl w:ilvl="0" w:tplc="99111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47EF5"/>
    <w:multiLevelType w:val="multilevel"/>
    <w:tmpl w:val="C4A2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270C1"/>
    <w:multiLevelType w:val="multilevel"/>
    <w:tmpl w:val="D26C1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DE4AD6"/>
    <w:multiLevelType w:val="hybridMultilevel"/>
    <w:tmpl w:val="5F70C950"/>
    <w:lvl w:ilvl="0" w:tplc="90844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87494"/>
    <w:multiLevelType w:val="hybridMultilevel"/>
    <w:tmpl w:val="40042C12"/>
    <w:lvl w:ilvl="0" w:tplc="2BDAD6D4">
      <w:start w:val="1"/>
      <w:numFmt w:val="bullet"/>
      <w:lvlText w:val="•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9DADF08">
      <w:start w:val="1"/>
      <w:numFmt w:val="bullet"/>
      <w:lvlText w:val="o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0DC2F22">
      <w:start w:val="1"/>
      <w:numFmt w:val="bullet"/>
      <w:lvlText w:val="▪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06C53EC">
      <w:start w:val="1"/>
      <w:numFmt w:val="bullet"/>
      <w:lvlText w:val="•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0525054">
      <w:start w:val="1"/>
      <w:numFmt w:val="bullet"/>
      <w:lvlText w:val="o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3C8252C">
      <w:start w:val="1"/>
      <w:numFmt w:val="bullet"/>
      <w:lvlText w:val="▪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00AA8B0">
      <w:start w:val="1"/>
      <w:numFmt w:val="bullet"/>
      <w:lvlText w:val="•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90EDB30">
      <w:start w:val="1"/>
      <w:numFmt w:val="bullet"/>
      <w:lvlText w:val="o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64CCE52">
      <w:start w:val="1"/>
      <w:numFmt w:val="bullet"/>
      <w:lvlText w:val="▪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FD0610"/>
    <w:multiLevelType w:val="multilevel"/>
    <w:tmpl w:val="9DEE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F426E3"/>
    <w:multiLevelType w:val="multilevel"/>
    <w:tmpl w:val="363A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510E72"/>
    <w:multiLevelType w:val="multilevel"/>
    <w:tmpl w:val="C76E6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855725"/>
    <w:multiLevelType w:val="multilevel"/>
    <w:tmpl w:val="F20C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FE08D5"/>
    <w:multiLevelType w:val="multilevel"/>
    <w:tmpl w:val="12B02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460FC7"/>
    <w:multiLevelType w:val="hybridMultilevel"/>
    <w:tmpl w:val="0A3C1FB0"/>
    <w:lvl w:ilvl="0" w:tplc="65492210">
      <w:start w:val="1"/>
      <w:numFmt w:val="decimal"/>
      <w:lvlText w:val="%1."/>
      <w:lvlJc w:val="left"/>
      <w:pPr>
        <w:ind w:left="720" w:hanging="360"/>
      </w:pPr>
    </w:lvl>
    <w:lvl w:ilvl="1" w:tplc="65492210" w:tentative="1">
      <w:start w:val="1"/>
      <w:numFmt w:val="lowerLetter"/>
      <w:lvlText w:val="%2."/>
      <w:lvlJc w:val="left"/>
      <w:pPr>
        <w:ind w:left="1440" w:hanging="360"/>
      </w:pPr>
    </w:lvl>
    <w:lvl w:ilvl="2" w:tplc="65492210" w:tentative="1">
      <w:start w:val="1"/>
      <w:numFmt w:val="lowerRoman"/>
      <w:lvlText w:val="%3."/>
      <w:lvlJc w:val="right"/>
      <w:pPr>
        <w:ind w:left="2160" w:hanging="180"/>
      </w:pPr>
    </w:lvl>
    <w:lvl w:ilvl="3" w:tplc="65492210" w:tentative="1">
      <w:start w:val="1"/>
      <w:numFmt w:val="decimal"/>
      <w:lvlText w:val="%4."/>
      <w:lvlJc w:val="left"/>
      <w:pPr>
        <w:ind w:left="2880" w:hanging="360"/>
      </w:pPr>
    </w:lvl>
    <w:lvl w:ilvl="4" w:tplc="65492210" w:tentative="1">
      <w:start w:val="1"/>
      <w:numFmt w:val="lowerLetter"/>
      <w:lvlText w:val="%5."/>
      <w:lvlJc w:val="left"/>
      <w:pPr>
        <w:ind w:left="3600" w:hanging="360"/>
      </w:pPr>
    </w:lvl>
    <w:lvl w:ilvl="5" w:tplc="65492210" w:tentative="1">
      <w:start w:val="1"/>
      <w:numFmt w:val="lowerRoman"/>
      <w:lvlText w:val="%6."/>
      <w:lvlJc w:val="right"/>
      <w:pPr>
        <w:ind w:left="4320" w:hanging="180"/>
      </w:pPr>
    </w:lvl>
    <w:lvl w:ilvl="6" w:tplc="65492210" w:tentative="1">
      <w:start w:val="1"/>
      <w:numFmt w:val="decimal"/>
      <w:lvlText w:val="%7."/>
      <w:lvlJc w:val="left"/>
      <w:pPr>
        <w:ind w:left="5040" w:hanging="360"/>
      </w:pPr>
    </w:lvl>
    <w:lvl w:ilvl="7" w:tplc="65492210" w:tentative="1">
      <w:start w:val="1"/>
      <w:numFmt w:val="lowerLetter"/>
      <w:lvlText w:val="%8."/>
      <w:lvlJc w:val="left"/>
      <w:pPr>
        <w:ind w:left="5760" w:hanging="360"/>
      </w:pPr>
    </w:lvl>
    <w:lvl w:ilvl="8" w:tplc="654922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183854"/>
    <w:multiLevelType w:val="hybridMultilevel"/>
    <w:tmpl w:val="69429128"/>
    <w:lvl w:ilvl="0" w:tplc="10484407">
      <w:start w:val="1"/>
      <w:numFmt w:val="decimal"/>
      <w:lvlText w:val="%1."/>
      <w:lvlJc w:val="left"/>
      <w:pPr>
        <w:ind w:left="720" w:hanging="360"/>
      </w:pPr>
    </w:lvl>
    <w:lvl w:ilvl="1" w:tplc="10484407" w:tentative="1">
      <w:start w:val="1"/>
      <w:numFmt w:val="lowerLetter"/>
      <w:lvlText w:val="%2."/>
      <w:lvlJc w:val="left"/>
      <w:pPr>
        <w:ind w:left="1440" w:hanging="360"/>
      </w:pPr>
    </w:lvl>
    <w:lvl w:ilvl="2" w:tplc="10484407" w:tentative="1">
      <w:start w:val="1"/>
      <w:numFmt w:val="lowerRoman"/>
      <w:lvlText w:val="%3."/>
      <w:lvlJc w:val="right"/>
      <w:pPr>
        <w:ind w:left="2160" w:hanging="180"/>
      </w:pPr>
    </w:lvl>
    <w:lvl w:ilvl="3" w:tplc="10484407" w:tentative="1">
      <w:start w:val="1"/>
      <w:numFmt w:val="decimal"/>
      <w:lvlText w:val="%4."/>
      <w:lvlJc w:val="left"/>
      <w:pPr>
        <w:ind w:left="2880" w:hanging="360"/>
      </w:pPr>
    </w:lvl>
    <w:lvl w:ilvl="4" w:tplc="10484407" w:tentative="1">
      <w:start w:val="1"/>
      <w:numFmt w:val="lowerLetter"/>
      <w:lvlText w:val="%5."/>
      <w:lvlJc w:val="left"/>
      <w:pPr>
        <w:ind w:left="3600" w:hanging="360"/>
      </w:pPr>
    </w:lvl>
    <w:lvl w:ilvl="5" w:tplc="10484407" w:tentative="1">
      <w:start w:val="1"/>
      <w:numFmt w:val="lowerRoman"/>
      <w:lvlText w:val="%6."/>
      <w:lvlJc w:val="right"/>
      <w:pPr>
        <w:ind w:left="4320" w:hanging="180"/>
      </w:pPr>
    </w:lvl>
    <w:lvl w:ilvl="6" w:tplc="10484407" w:tentative="1">
      <w:start w:val="1"/>
      <w:numFmt w:val="decimal"/>
      <w:lvlText w:val="%7."/>
      <w:lvlJc w:val="left"/>
      <w:pPr>
        <w:ind w:left="5040" w:hanging="360"/>
      </w:pPr>
    </w:lvl>
    <w:lvl w:ilvl="7" w:tplc="10484407" w:tentative="1">
      <w:start w:val="1"/>
      <w:numFmt w:val="lowerLetter"/>
      <w:lvlText w:val="%8."/>
      <w:lvlJc w:val="left"/>
      <w:pPr>
        <w:ind w:left="5760" w:hanging="360"/>
      </w:pPr>
    </w:lvl>
    <w:lvl w:ilvl="8" w:tplc="104844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70E32"/>
    <w:multiLevelType w:val="multilevel"/>
    <w:tmpl w:val="AEA6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B152C5"/>
    <w:multiLevelType w:val="hybridMultilevel"/>
    <w:tmpl w:val="4CAE10F0"/>
    <w:lvl w:ilvl="0" w:tplc="49977161">
      <w:start w:val="1"/>
      <w:numFmt w:val="decimal"/>
      <w:lvlText w:val="%1."/>
      <w:lvlJc w:val="left"/>
      <w:pPr>
        <w:ind w:left="720" w:hanging="360"/>
      </w:pPr>
    </w:lvl>
    <w:lvl w:ilvl="1" w:tplc="49977161" w:tentative="1">
      <w:start w:val="1"/>
      <w:numFmt w:val="lowerLetter"/>
      <w:lvlText w:val="%2."/>
      <w:lvlJc w:val="left"/>
      <w:pPr>
        <w:ind w:left="1440" w:hanging="360"/>
      </w:pPr>
    </w:lvl>
    <w:lvl w:ilvl="2" w:tplc="49977161" w:tentative="1">
      <w:start w:val="1"/>
      <w:numFmt w:val="lowerRoman"/>
      <w:lvlText w:val="%3."/>
      <w:lvlJc w:val="right"/>
      <w:pPr>
        <w:ind w:left="2160" w:hanging="180"/>
      </w:pPr>
    </w:lvl>
    <w:lvl w:ilvl="3" w:tplc="49977161" w:tentative="1">
      <w:start w:val="1"/>
      <w:numFmt w:val="decimal"/>
      <w:lvlText w:val="%4."/>
      <w:lvlJc w:val="left"/>
      <w:pPr>
        <w:ind w:left="2880" w:hanging="360"/>
      </w:pPr>
    </w:lvl>
    <w:lvl w:ilvl="4" w:tplc="49977161" w:tentative="1">
      <w:start w:val="1"/>
      <w:numFmt w:val="lowerLetter"/>
      <w:lvlText w:val="%5."/>
      <w:lvlJc w:val="left"/>
      <w:pPr>
        <w:ind w:left="3600" w:hanging="360"/>
      </w:pPr>
    </w:lvl>
    <w:lvl w:ilvl="5" w:tplc="49977161" w:tentative="1">
      <w:start w:val="1"/>
      <w:numFmt w:val="lowerRoman"/>
      <w:lvlText w:val="%6."/>
      <w:lvlJc w:val="right"/>
      <w:pPr>
        <w:ind w:left="4320" w:hanging="180"/>
      </w:pPr>
    </w:lvl>
    <w:lvl w:ilvl="6" w:tplc="49977161" w:tentative="1">
      <w:start w:val="1"/>
      <w:numFmt w:val="decimal"/>
      <w:lvlText w:val="%7."/>
      <w:lvlJc w:val="left"/>
      <w:pPr>
        <w:ind w:left="5040" w:hanging="360"/>
      </w:pPr>
    </w:lvl>
    <w:lvl w:ilvl="7" w:tplc="49977161" w:tentative="1">
      <w:start w:val="1"/>
      <w:numFmt w:val="lowerLetter"/>
      <w:lvlText w:val="%8."/>
      <w:lvlJc w:val="left"/>
      <w:pPr>
        <w:ind w:left="5760" w:hanging="360"/>
      </w:pPr>
    </w:lvl>
    <w:lvl w:ilvl="8" w:tplc="499771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BD4D83"/>
    <w:multiLevelType w:val="multilevel"/>
    <w:tmpl w:val="C710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F63F01"/>
    <w:multiLevelType w:val="hybridMultilevel"/>
    <w:tmpl w:val="AE6CF7C0"/>
    <w:lvl w:ilvl="0" w:tplc="64643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4F2C84"/>
    <w:multiLevelType w:val="hybridMultilevel"/>
    <w:tmpl w:val="FFB2E468"/>
    <w:lvl w:ilvl="0" w:tplc="76148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2C6DCF"/>
    <w:multiLevelType w:val="multilevel"/>
    <w:tmpl w:val="D72A1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3"/>
  </w:num>
  <w:num w:numId="3">
    <w:abstractNumId w:val="16"/>
  </w:num>
  <w:num w:numId="4">
    <w:abstractNumId w:val="10"/>
  </w:num>
  <w:num w:numId="5">
    <w:abstractNumId w:val="21"/>
  </w:num>
  <w:num w:numId="6">
    <w:abstractNumId w:val="12"/>
  </w:num>
  <w:num w:numId="7">
    <w:abstractNumId w:val="11"/>
  </w:num>
  <w:num w:numId="8">
    <w:abstractNumId w:val="6"/>
  </w:num>
  <w:num w:numId="9">
    <w:abstractNumId w:val="2"/>
  </w:num>
  <w:num w:numId="10">
    <w:abstractNumId w:val="9"/>
  </w:num>
  <w:num w:numId="11">
    <w:abstractNumId w:val="5"/>
  </w:num>
  <w:num w:numId="12">
    <w:abstractNumId w:val="3"/>
  </w:num>
  <w:num w:numId="13">
    <w:abstractNumId w:val="0"/>
  </w:num>
  <w:num w:numId="14">
    <w:abstractNumId w:val="4"/>
  </w:num>
  <w:num w:numId="15">
    <w:abstractNumId w:val="1"/>
  </w:num>
  <w:num w:numId="16">
    <w:abstractNumId w:val="8"/>
  </w:num>
  <w:num w:numId="17">
    <w:abstractNumId w:val="7"/>
  </w:num>
  <w:num w:numId="18">
    <w:abstractNumId w:val="14"/>
  </w:num>
  <w:num w:numId="19">
    <w:abstractNumId w:val="19"/>
  </w:num>
  <w:num w:numId="20">
    <w:abstractNumId w:val="15"/>
  </w:num>
  <w:num w:numId="21">
    <w:abstractNumId w:val="2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93"/>
    <w:rsid w:val="0000639F"/>
    <w:rsid w:val="00020EC3"/>
    <w:rsid w:val="00032E48"/>
    <w:rsid w:val="00046474"/>
    <w:rsid w:val="000B0CAE"/>
    <w:rsid w:val="000C3EF8"/>
    <w:rsid w:val="000E2D7A"/>
    <w:rsid w:val="00103F72"/>
    <w:rsid w:val="001838D2"/>
    <w:rsid w:val="00196B1B"/>
    <w:rsid w:val="00214523"/>
    <w:rsid w:val="00273A4C"/>
    <w:rsid w:val="00287337"/>
    <w:rsid w:val="00290BE6"/>
    <w:rsid w:val="002E3B18"/>
    <w:rsid w:val="00304A49"/>
    <w:rsid w:val="00381286"/>
    <w:rsid w:val="004A30ED"/>
    <w:rsid w:val="004B4F9A"/>
    <w:rsid w:val="004D4534"/>
    <w:rsid w:val="00532D0C"/>
    <w:rsid w:val="00566A02"/>
    <w:rsid w:val="00587B16"/>
    <w:rsid w:val="00654193"/>
    <w:rsid w:val="006614F3"/>
    <w:rsid w:val="006939BF"/>
    <w:rsid w:val="006C09D8"/>
    <w:rsid w:val="00715636"/>
    <w:rsid w:val="0077019A"/>
    <w:rsid w:val="007B2632"/>
    <w:rsid w:val="00861FF4"/>
    <w:rsid w:val="008A6127"/>
    <w:rsid w:val="008B40A3"/>
    <w:rsid w:val="008F5DB2"/>
    <w:rsid w:val="009644D6"/>
    <w:rsid w:val="00965435"/>
    <w:rsid w:val="009C2A18"/>
    <w:rsid w:val="00BD116A"/>
    <w:rsid w:val="00BF6D19"/>
    <w:rsid w:val="00C0120B"/>
    <w:rsid w:val="00C2009B"/>
    <w:rsid w:val="00C73855"/>
    <w:rsid w:val="00CA37CE"/>
    <w:rsid w:val="00CD7D91"/>
    <w:rsid w:val="00DA0163"/>
    <w:rsid w:val="00E03F38"/>
    <w:rsid w:val="00E7142A"/>
    <w:rsid w:val="00EB18C0"/>
    <w:rsid w:val="00EB40E0"/>
    <w:rsid w:val="00ED7969"/>
    <w:rsid w:val="00F324DE"/>
    <w:rsid w:val="00F52F6B"/>
    <w:rsid w:val="00FA757B"/>
    <w:rsid w:val="00FB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6FD13"/>
  <w15:docId w15:val="{3724BE27-C4E0-47C7-A476-AF96F62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32E48"/>
  </w:style>
  <w:style w:type="paragraph" w:styleId="a3">
    <w:name w:val="Normal (Web)"/>
    <w:basedOn w:val="a"/>
    <w:uiPriority w:val="99"/>
    <w:semiHidden/>
    <w:unhideWhenUsed/>
    <w:rsid w:val="00032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032E48"/>
  </w:style>
  <w:style w:type="character" w:customStyle="1" w:styleId="sfwc">
    <w:name w:val="sfwc"/>
    <w:basedOn w:val="a0"/>
    <w:rsid w:val="00032E48"/>
  </w:style>
  <w:style w:type="character" w:customStyle="1" w:styleId="tooltippoint">
    <w:name w:val="tooltip__point"/>
    <w:basedOn w:val="a0"/>
    <w:rsid w:val="00032E48"/>
  </w:style>
  <w:style w:type="character" w:customStyle="1" w:styleId="tooltiptext">
    <w:name w:val="tooltip_text"/>
    <w:basedOn w:val="a0"/>
    <w:rsid w:val="00032E48"/>
  </w:style>
  <w:style w:type="character" w:styleId="a4">
    <w:name w:val="Strong"/>
    <w:basedOn w:val="a0"/>
    <w:uiPriority w:val="22"/>
    <w:qFormat/>
    <w:rsid w:val="00032E48"/>
    <w:rPr>
      <w:b/>
      <w:bCs/>
    </w:rPr>
  </w:style>
  <w:style w:type="character" w:styleId="a5">
    <w:name w:val="Hyperlink"/>
    <w:basedOn w:val="a0"/>
    <w:uiPriority w:val="99"/>
    <w:unhideWhenUsed/>
    <w:rsid w:val="00032E4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32E48"/>
    <w:rPr>
      <w:color w:val="800080"/>
      <w:u w:val="single"/>
    </w:rPr>
  </w:style>
  <w:style w:type="character" w:customStyle="1" w:styleId="recommendations-v4-image">
    <w:name w:val="recommendations-v4-image"/>
    <w:basedOn w:val="a0"/>
    <w:rsid w:val="00032E48"/>
  </w:style>
  <w:style w:type="character" w:customStyle="1" w:styleId="recommendations-v4-imagewrapper">
    <w:name w:val="recommendations-v4-image__wrapper"/>
    <w:basedOn w:val="a0"/>
    <w:rsid w:val="00032E48"/>
  </w:style>
  <w:style w:type="paragraph" w:styleId="a7">
    <w:name w:val="No Spacing"/>
    <w:uiPriority w:val="1"/>
    <w:qFormat/>
    <w:rsid w:val="006939BF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9C2A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C2A18"/>
    <w:pPr>
      <w:widowControl w:val="0"/>
      <w:autoSpaceDE w:val="0"/>
      <w:autoSpaceDN w:val="0"/>
      <w:spacing w:after="0" w:line="280" w:lineRule="exact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CharAttribute484">
    <w:name w:val="CharAttribute484"/>
    <w:uiPriority w:val="99"/>
    <w:rsid w:val="00BF6D19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BF6D19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1">
    <w:name w:val="Title Car PHPDOCX"/>
    <w:basedOn w:val="DefaultParagraphFontPHPDOCX0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1">
    <w:name w:val="Subtitle Car PHPDOCX"/>
    <w:basedOn w:val="DefaultParagraphFontPHPDOCX0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1">
    <w:name w:val="Comment Text Char PHPDOCX"/>
    <w:basedOn w:val="DefaultParagraphFontPHPDOCX0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1">
    <w:name w:val="Comment Subject Char PHPDOCX"/>
    <w:basedOn w:val="CommentTextCharPHPDOCX1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1">
    <w:name w:val="Balloon Text Char PHPDOCX"/>
    <w:basedOn w:val="DefaultParagraphFontPHPDOCX0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1">
    <w:name w:val="footnote Text Car PHPDOCX"/>
    <w:basedOn w:val="DefaultParagraphFontPHPDOCX0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1">
    <w:name w:val="endnote Text Car PHPDOCX"/>
    <w:basedOn w:val="DefaultParagraphFontPHPDOCX0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table" w:customStyle="1" w:styleId="myTableStyle0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1">
    <w:name w:val="Default Paragraph Font PHPDOCX"/>
    <w:uiPriority w:val="1"/>
    <w:semiHidden/>
    <w:unhideWhenUsed/>
  </w:style>
  <w:style w:type="paragraph" w:customStyle="1" w:styleId="ListParagraphPHPDOCX1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1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2">
    <w:name w:val="Title Car PHPDOCX"/>
    <w:basedOn w:val="DefaultParagraphFontPHPDOCX1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1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2">
    <w:name w:val="Subtitle Car PHPDOCX"/>
    <w:basedOn w:val="DefaultParagraphFontPHPDOCX1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1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1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1">
    <w:name w:val="annotation reference PHPDOCX"/>
    <w:basedOn w:val="DefaultParagraphFontPHPDOCX1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1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2">
    <w:name w:val="Comment Text Char PHPDOCX"/>
    <w:basedOn w:val="DefaultParagraphFontPHPDOCX1"/>
    <w:uiPriority w:val="99"/>
    <w:semiHidden/>
    <w:rsid w:val="00E139EA"/>
    <w:rPr>
      <w:sz w:val="20"/>
      <w:szCs w:val="20"/>
    </w:rPr>
  </w:style>
  <w:style w:type="paragraph" w:customStyle="1" w:styleId="annotationsubjectPHPDOCX1">
    <w:name w:val="annotation subject PHPDOCX"/>
    <w:basedOn w:val="annotationtextPHPDOCX1"/>
    <w:next w:val="annotationtextPHPDOCX1"/>
    <w:uiPriority w:val="99"/>
    <w:semiHidden/>
    <w:unhideWhenUsed/>
    <w:rsid w:val="00E139EA"/>
    <w:rPr>
      <w:b/>
      <w:bCs/>
    </w:rPr>
  </w:style>
  <w:style w:type="character" w:customStyle="1" w:styleId="CommentSubjectCharPHPDOCX2">
    <w:name w:val="Comment Subject Char PHPDOCX"/>
    <w:basedOn w:val="CommentTextCharPHPDOCX2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1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2">
    <w:name w:val="Balloon Text Char PHPDOCX"/>
    <w:basedOn w:val="DefaultParagraphFontPHPDOCX1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1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2">
    <w:name w:val="footnote Text Car PHPDOCX"/>
    <w:basedOn w:val="DefaultParagraphFontPHPDOCX1"/>
    <w:uiPriority w:val="99"/>
    <w:semiHidden/>
    <w:rsid w:val="006E0FDA"/>
    <w:rPr>
      <w:sz w:val="20"/>
      <w:szCs w:val="20"/>
    </w:rPr>
  </w:style>
  <w:style w:type="character" w:customStyle="1" w:styleId="footnoteReferencePHPDOCX1">
    <w:name w:val="footnote Reference PHPDOCX"/>
    <w:basedOn w:val="DefaultParagraphFontPHPDOCX1"/>
    <w:uiPriority w:val="99"/>
    <w:semiHidden/>
    <w:unhideWhenUsed/>
    <w:rsid w:val="006E0FDA"/>
    <w:rPr>
      <w:vertAlign w:val="superscript"/>
    </w:rPr>
  </w:style>
  <w:style w:type="paragraph" w:customStyle="1" w:styleId="endnoteTextPHPDOCX1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2">
    <w:name w:val="endnote Text Car PHPDOCX"/>
    <w:basedOn w:val="DefaultParagraphFontPHPDOCX1"/>
    <w:uiPriority w:val="99"/>
    <w:semiHidden/>
    <w:rsid w:val="006E0FDA"/>
    <w:rPr>
      <w:sz w:val="20"/>
      <w:szCs w:val="20"/>
    </w:rPr>
  </w:style>
  <w:style w:type="character" w:customStyle="1" w:styleId="endnoteReferencePHPDOCX1">
    <w:name w:val="endnote Reference PHPDOCX"/>
    <w:basedOn w:val="DefaultParagraphFontPHPDOCX1"/>
    <w:uiPriority w:val="99"/>
    <w:semiHidden/>
    <w:unhideWhenUsed/>
    <w:rsid w:val="006E0FDA"/>
    <w:rPr>
      <w:vertAlign w:val="superscript"/>
    </w:rPr>
  </w:style>
  <w:style w:type="table" w:customStyle="1" w:styleId="myTableStyle1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2">
    <w:name w:val="Default Paragraph Font PHPDOCX"/>
    <w:uiPriority w:val="1"/>
    <w:semiHidden/>
    <w:unhideWhenUsed/>
  </w:style>
  <w:style w:type="paragraph" w:customStyle="1" w:styleId="ListParagraphPHPDOCX2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2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2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2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2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2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2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2">
    <w:name w:val="annotation reference PHPDOCX"/>
    <w:basedOn w:val="DefaultParagraphFontPHPDOCX2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2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2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2">
    <w:name w:val="annotation subject PHPDOCX"/>
    <w:basedOn w:val="annotationtextPHPDOCX2"/>
    <w:next w:val="annotationtextPHPDOCX2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2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2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2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2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2">
    <w:name w:val="footnote Reference PHPDOCX"/>
    <w:basedOn w:val="DefaultParagraphFontPHPDOCX2"/>
    <w:uiPriority w:val="99"/>
    <w:semiHidden/>
    <w:unhideWhenUsed/>
    <w:rsid w:val="006E0FDA"/>
    <w:rPr>
      <w:vertAlign w:val="superscript"/>
    </w:rPr>
  </w:style>
  <w:style w:type="paragraph" w:customStyle="1" w:styleId="endnoteTextPHPDOCX2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2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2">
    <w:name w:val="endnote Reference PHPDOCX"/>
    <w:basedOn w:val="DefaultParagraphFontPHPDOCX2"/>
    <w:uiPriority w:val="99"/>
    <w:semiHidden/>
    <w:unhideWhenUsed/>
    <w:rsid w:val="006E0FDA"/>
    <w:rPr>
      <w:vertAlign w:val="superscript"/>
    </w:rPr>
  </w:style>
  <w:style w:type="table" w:customStyle="1" w:styleId="myTableStyle2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0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.1obraz.ru/" TargetMode="External"/><Relationship Id="rId13" Type="http://schemas.openxmlformats.org/officeDocument/2006/relationships/hyperlink" Target="https://mini.1obraz.ru/" TargetMode="External"/><Relationship Id="rId18" Type="http://schemas.openxmlformats.org/officeDocument/2006/relationships/hyperlink" Target="https://mini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i.1obraz.ru/" TargetMode="External"/><Relationship Id="rId12" Type="http://schemas.openxmlformats.org/officeDocument/2006/relationships/hyperlink" Target="https://mini.1obraz.ru/" TargetMode="External"/><Relationship Id="rId17" Type="http://schemas.openxmlformats.org/officeDocument/2006/relationships/hyperlink" Target="https://mini.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i.1obraz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ini.1obraz.ru/" TargetMode="External"/><Relationship Id="rId11" Type="http://schemas.openxmlformats.org/officeDocument/2006/relationships/hyperlink" Target="https://mini.1obraz.ru/" TargetMode="External"/><Relationship Id="rId5" Type="http://schemas.openxmlformats.org/officeDocument/2006/relationships/hyperlink" Target="mailto:kaibssh@r-19.ru" TargetMode="External"/><Relationship Id="rId15" Type="http://schemas.openxmlformats.org/officeDocument/2006/relationships/hyperlink" Target="https://mini.1obraz.ru/" TargetMode="External"/><Relationship Id="rId10" Type="http://schemas.openxmlformats.org/officeDocument/2006/relationships/hyperlink" Target="https://mini.1obraz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ini.1obraz.ru/" TargetMode="External"/><Relationship Id="rId14" Type="http://schemas.openxmlformats.org/officeDocument/2006/relationships/hyperlink" Target="https://mini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3921</Words>
  <Characters>22351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Елизавета Алексеевна</cp:lastModifiedBy>
  <cp:revision>3</cp:revision>
  <dcterms:created xsi:type="dcterms:W3CDTF">2026-05-27T07:01:00Z</dcterms:created>
  <dcterms:modified xsi:type="dcterms:W3CDTF">2026-05-27T07:07:00Z</dcterms:modified>
</cp:coreProperties>
</file>