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B33E" w14:textId="77777777" w:rsidR="007753D7" w:rsidRPr="007753D7" w:rsidRDefault="007753D7" w:rsidP="007753D7">
      <w:pPr>
        <w:widowControl/>
        <w:autoSpaceDE/>
        <w:autoSpaceDN/>
        <w:spacing w:line="408" w:lineRule="auto"/>
        <w:ind w:left="-426"/>
        <w:jc w:val="center"/>
        <w:rPr>
          <w:rFonts w:ascii="Calibri" w:eastAsia="Calibri" w:hAnsi="Calibri"/>
        </w:rPr>
      </w:pPr>
      <w:r w:rsidRPr="007753D7">
        <w:rPr>
          <w:rFonts w:eastAsia="Calibri"/>
          <w:b/>
          <w:color w:val="000000"/>
          <w:sz w:val="28"/>
        </w:rPr>
        <w:t xml:space="preserve">МИНИСТЕРСТВО ПРОСВЕЩЕНИЯ РОССИЙСКОЙ </w:t>
      </w:r>
      <w:r>
        <w:rPr>
          <w:rFonts w:eastAsia="Calibri"/>
          <w:b/>
          <w:color w:val="000000"/>
          <w:sz w:val="28"/>
        </w:rPr>
        <w:t xml:space="preserve"> </w:t>
      </w:r>
      <w:r w:rsidRPr="007753D7">
        <w:rPr>
          <w:rFonts w:eastAsia="Calibri"/>
          <w:b/>
          <w:color w:val="000000"/>
          <w:sz w:val="28"/>
        </w:rPr>
        <w:t>ФЕДЕРАЦИИ</w:t>
      </w:r>
    </w:p>
    <w:p w14:paraId="14C736FB" w14:textId="77777777" w:rsidR="007753D7" w:rsidRPr="007753D7" w:rsidRDefault="007753D7" w:rsidP="007753D7">
      <w:pPr>
        <w:widowControl/>
        <w:autoSpaceDE/>
        <w:autoSpaceDN/>
        <w:spacing w:line="408" w:lineRule="auto"/>
        <w:ind w:left="-1134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         </w:t>
      </w:r>
      <w:r w:rsidRPr="007753D7">
        <w:rPr>
          <w:rFonts w:eastAsia="Calibri"/>
          <w:b/>
          <w:color w:val="000000"/>
          <w:sz w:val="28"/>
        </w:rPr>
        <w:t xml:space="preserve">МИНИСТЕРСТВО ОБРАЗОВАНИЯ И НАУКИ РЕСПУБЛИКИ ХАКАСИЯ </w:t>
      </w:r>
      <w:bookmarkStart w:id="0" w:name="c3983b34-b45f-4a25-94f4-a03dbdec5cc0"/>
      <w:bookmarkEnd w:id="0"/>
    </w:p>
    <w:p w14:paraId="3994EC90" w14:textId="77777777" w:rsidR="007753D7" w:rsidRPr="007753D7" w:rsidRDefault="007753D7" w:rsidP="007753D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753D7">
        <w:rPr>
          <w:rFonts w:eastAsia="Calibri"/>
          <w:b/>
          <w:color w:val="000000"/>
          <w:sz w:val="28"/>
        </w:rPr>
        <w:t>УПРАВЛЕНИЕ ОБРАЗОВАНИЯ АЛТАЙСКОГО РАЙОНА</w:t>
      </w:r>
      <w:bookmarkStart w:id="1" w:name="0b39eddd-ebf7-404c-8ed4-76991eb8dd98"/>
      <w:bookmarkEnd w:id="1"/>
    </w:p>
    <w:p w14:paraId="21441EB1" w14:textId="77777777" w:rsidR="007753D7" w:rsidRPr="007753D7" w:rsidRDefault="007753D7" w:rsidP="007753D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7753D7">
        <w:rPr>
          <w:rFonts w:eastAsia="Calibri"/>
          <w:b/>
          <w:color w:val="000000"/>
          <w:sz w:val="28"/>
        </w:rPr>
        <w:t>МБОУ «Кайбальская СШ»</w:t>
      </w:r>
    </w:p>
    <w:p w14:paraId="4D5A1FA0" w14:textId="77777777" w:rsidR="007753D7" w:rsidRPr="007753D7" w:rsidRDefault="007753D7" w:rsidP="007753D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157C273A" w14:textId="77777777" w:rsidR="007753D7" w:rsidRPr="007753D7" w:rsidRDefault="007753D7" w:rsidP="007753D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56F99756" w14:textId="77777777" w:rsidR="007753D7" w:rsidRPr="007753D7" w:rsidRDefault="007753D7" w:rsidP="007753D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53D7" w:rsidRPr="007753D7" w14:paraId="29B471F2" w14:textId="77777777" w:rsidTr="007753D7">
        <w:tc>
          <w:tcPr>
            <w:tcW w:w="3114" w:type="dxa"/>
          </w:tcPr>
          <w:p w14:paraId="402FB215" w14:textId="77777777" w:rsidR="007753D7" w:rsidRPr="007753D7" w:rsidRDefault="007753D7" w:rsidP="00775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753D7">
              <w:rPr>
                <w:color w:val="000000"/>
                <w:sz w:val="28"/>
                <w:szCs w:val="28"/>
              </w:rPr>
              <w:t>СОГЛАСОВАНО</w:t>
            </w:r>
          </w:p>
          <w:p w14:paraId="00CFA26E" w14:textId="77777777" w:rsidR="007753D7" w:rsidRPr="007753D7" w:rsidRDefault="007753D7" w:rsidP="00775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753D7"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3896FE6C" w14:textId="77777777" w:rsidR="007753D7" w:rsidRPr="007753D7" w:rsidRDefault="007753D7" w:rsidP="007753D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753D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3AB5260" w14:textId="77777777" w:rsidR="007753D7" w:rsidRPr="007753D7" w:rsidRDefault="007753D7" w:rsidP="007753D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753D7">
              <w:rPr>
                <w:color w:val="000000"/>
                <w:sz w:val="24"/>
                <w:szCs w:val="24"/>
              </w:rPr>
              <w:t>Николаюк Е.А.</w:t>
            </w:r>
          </w:p>
          <w:p w14:paraId="2E83E359" w14:textId="77777777" w:rsidR="007753D7" w:rsidRPr="007753D7" w:rsidRDefault="007753D7" w:rsidP="007753D7">
            <w:pPr>
              <w:widowControl/>
              <w:tabs>
                <w:tab w:val="left" w:pos="9288"/>
              </w:tabs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753D7">
              <w:rPr>
                <w:rFonts w:eastAsia="Calibri"/>
                <w:bCs/>
                <w:sz w:val="26"/>
                <w:szCs w:val="26"/>
              </w:rPr>
              <w:t xml:space="preserve">Приказ № </w:t>
            </w:r>
            <w:r w:rsidRPr="007753D7">
              <w:rPr>
                <w:color w:val="000000"/>
                <w:sz w:val="24"/>
                <w:szCs w:val="24"/>
              </w:rPr>
              <w:t>269а</w:t>
            </w:r>
            <w:r w:rsidRPr="007753D7">
              <w:rPr>
                <w:rFonts w:eastAsia="Calibri"/>
                <w:bCs/>
                <w:sz w:val="26"/>
                <w:szCs w:val="26"/>
              </w:rPr>
              <w:t xml:space="preserve"> от «30»08.2024 г.</w:t>
            </w:r>
          </w:p>
          <w:p w14:paraId="14B5A932" w14:textId="77777777" w:rsidR="007753D7" w:rsidRPr="007753D7" w:rsidRDefault="007753D7" w:rsidP="007753D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28B12B" w14:textId="77777777" w:rsidR="007753D7" w:rsidRPr="007753D7" w:rsidRDefault="007753D7" w:rsidP="007753D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217577" w14:textId="77777777" w:rsidR="007753D7" w:rsidRPr="007753D7" w:rsidRDefault="007753D7" w:rsidP="00775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753D7">
              <w:rPr>
                <w:color w:val="000000"/>
                <w:sz w:val="28"/>
                <w:szCs w:val="28"/>
              </w:rPr>
              <w:t>УТВЕРЖДЕНО</w:t>
            </w:r>
          </w:p>
          <w:p w14:paraId="5AA454EF" w14:textId="77777777" w:rsidR="007753D7" w:rsidRPr="007753D7" w:rsidRDefault="007753D7" w:rsidP="00775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753D7">
              <w:rPr>
                <w:color w:val="000000"/>
                <w:sz w:val="28"/>
                <w:szCs w:val="28"/>
              </w:rPr>
              <w:t>Директором школы</w:t>
            </w:r>
          </w:p>
          <w:p w14:paraId="6D5B34A8" w14:textId="77777777" w:rsidR="007753D7" w:rsidRPr="007753D7" w:rsidRDefault="007753D7" w:rsidP="007753D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14:paraId="5EFFF715" w14:textId="77777777" w:rsidR="007753D7" w:rsidRPr="007753D7" w:rsidRDefault="007753D7" w:rsidP="007753D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753D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CB6C9C1" w14:textId="77777777" w:rsidR="007753D7" w:rsidRPr="007753D7" w:rsidRDefault="007753D7" w:rsidP="007753D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753D7">
              <w:rPr>
                <w:color w:val="000000"/>
                <w:sz w:val="24"/>
                <w:szCs w:val="24"/>
              </w:rPr>
              <w:t>Жадан И.В.</w:t>
            </w:r>
          </w:p>
          <w:p w14:paraId="2B66C4E2" w14:textId="77777777" w:rsidR="007753D7" w:rsidRPr="007753D7" w:rsidRDefault="007753D7" w:rsidP="007753D7">
            <w:pPr>
              <w:widowControl/>
              <w:tabs>
                <w:tab w:val="left" w:pos="9288"/>
              </w:tabs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753D7">
              <w:rPr>
                <w:rFonts w:eastAsia="Calibri"/>
                <w:bCs/>
                <w:sz w:val="26"/>
                <w:szCs w:val="26"/>
              </w:rPr>
              <w:t xml:space="preserve">Приказ № </w:t>
            </w:r>
            <w:r w:rsidRPr="007753D7">
              <w:rPr>
                <w:color w:val="000000"/>
                <w:sz w:val="24"/>
                <w:szCs w:val="24"/>
              </w:rPr>
              <w:t>269а</w:t>
            </w:r>
            <w:r w:rsidRPr="007753D7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209BEECA" w14:textId="77777777" w:rsidR="007753D7" w:rsidRPr="007753D7" w:rsidRDefault="007753D7" w:rsidP="007753D7">
            <w:pPr>
              <w:widowControl/>
              <w:tabs>
                <w:tab w:val="left" w:pos="9288"/>
              </w:tabs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753D7">
              <w:rPr>
                <w:rFonts w:eastAsia="Calibri"/>
                <w:bCs/>
                <w:sz w:val="26"/>
                <w:szCs w:val="26"/>
              </w:rPr>
              <w:t>от «30»08.2024 г.</w:t>
            </w:r>
          </w:p>
          <w:p w14:paraId="19248950" w14:textId="77777777" w:rsidR="007753D7" w:rsidRPr="007753D7" w:rsidRDefault="007753D7" w:rsidP="007753D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840704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60DDD7A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CF64D90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00A68A6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753D7">
        <w:rPr>
          <w:rFonts w:eastAsia="Calibri"/>
          <w:b/>
          <w:color w:val="000000"/>
          <w:sz w:val="28"/>
        </w:rPr>
        <w:t>РАБОЧАЯ ПРОГРАММА</w:t>
      </w:r>
    </w:p>
    <w:p w14:paraId="5A5D9241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2C09B75" w14:textId="77777777" w:rsidR="00A9564E" w:rsidRDefault="007753D7" w:rsidP="007753D7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32"/>
          <w:szCs w:val="32"/>
        </w:rPr>
      </w:pPr>
      <w:r w:rsidRPr="007753D7">
        <w:rPr>
          <w:rFonts w:eastAsia="Calibri"/>
          <w:b/>
          <w:color w:val="000000"/>
          <w:sz w:val="32"/>
          <w:szCs w:val="32"/>
        </w:rPr>
        <w:t xml:space="preserve">курса внеурочной деятельности </w:t>
      </w:r>
    </w:p>
    <w:p w14:paraId="4218BB29" w14:textId="77777777" w:rsidR="007753D7" w:rsidRPr="007753D7" w:rsidRDefault="007753D7" w:rsidP="007753D7">
      <w:pPr>
        <w:widowControl/>
        <w:autoSpaceDE/>
        <w:autoSpaceDN/>
        <w:ind w:left="120"/>
        <w:jc w:val="center"/>
        <w:rPr>
          <w:rFonts w:eastAsia="Calibri"/>
          <w:b/>
          <w:bCs/>
          <w:sz w:val="32"/>
          <w:szCs w:val="32"/>
        </w:rPr>
      </w:pPr>
      <w:r w:rsidRPr="007753D7">
        <w:rPr>
          <w:rFonts w:eastAsia="Calibri"/>
          <w:b/>
          <w:color w:val="000000"/>
          <w:sz w:val="32"/>
          <w:szCs w:val="32"/>
        </w:rPr>
        <w:t>«</w:t>
      </w:r>
      <w:r>
        <w:rPr>
          <w:rFonts w:eastAsia="Calibri"/>
          <w:b/>
          <w:bCs/>
          <w:sz w:val="32"/>
          <w:szCs w:val="32"/>
        </w:rPr>
        <w:t>Россия – мои горизонты</w:t>
      </w:r>
      <w:r w:rsidRPr="007753D7">
        <w:rPr>
          <w:rFonts w:eastAsia="Calibri"/>
          <w:b/>
          <w:bCs/>
          <w:sz w:val="32"/>
          <w:szCs w:val="32"/>
        </w:rPr>
        <w:t>»</w:t>
      </w:r>
    </w:p>
    <w:p w14:paraId="49D0DDB3" w14:textId="1BB08FAE" w:rsidR="007753D7" w:rsidRPr="007753D7" w:rsidRDefault="007753D7" w:rsidP="007753D7">
      <w:pPr>
        <w:widowControl/>
        <w:autoSpaceDE/>
        <w:autoSpaceDN/>
        <w:spacing w:before="240" w:line="408" w:lineRule="auto"/>
        <w:ind w:left="120"/>
        <w:jc w:val="center"/>
        <w:rPr>
          <w:rFonts w:ascii="Calibri" w:eastAsia="Calibri" w:hAnsi="Calibri"/>
        </w:rPr>
      </w:pPr>
      <w:r w:rsidRPr="007753D7">
        <w:rPr>
          <w:rFonts w:eastAsia="Calibri"/>
          <w:color w:val="000000"/>
          <w:sz w:val="28"/>
        </w:rPr>
        <w:t xml:space="preserve">для обучающихся </w:t>
      </w:r>
      <w:r w:rsidR="001F121B">
        <w:rPr>
          <w:rFonts w:eastAsia="Calibri"/>
          <w:color w:val="000000"/>
          <w:sz w:val="28"/>
        </w:rPr>
        <w:t>5-</w:t>
      </w:r>
      <w:r w:rsidR="00A9564E">
        <w:rPr>
          <w:rFonts w:eastAsia="Calibri"/>
          <w:color w:val="000000"/>
          <w:sz w:val="28"/>
        </w:rPr>
        <w:t>9</w:t>
      </w:r>
      <w:r w:rsidRPr="007753D7">
        <w:rPr>
          <w:rFonts w:eastAsia="Calibri"/>
          <w:color w:val="000000"/>
          <w:sz w:val="28"/>
        </w:rPr>
        <w:t xml:space="preserve"> класса</w:t>
      </w:r>
    </w:p>
    <w:p w14:paraId="6CD5F2A4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6CA7CE1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125B4F6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4B037C4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/>
          <w:sz w:val="28"/>
          <w:szCs w:val="28"/>
        </w:rPr>
      </w:pPr>
    </w:p>
    <w:p w14:paraId="1758201D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AD4BE12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E8C8198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F5481E1" w14:textId="5F84D808" w:rsid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660923C" w14:textId="77777777" w:rsidR="001F121B" w:rsidRPr="007753D7" w:rsidRDefault="001F121B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8077086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074B214" w14:textId="77777777" w:rsidR="007753D7" w:rsidRPr="007753D7" w:rsidRDefault="007753D7" w:rsidP="007753D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7E0643D" w14:textId="77777777" w:rsidR="007753D7" w:rsidRPr="00A9564E" w:rsidRDefault="007753D7" w:rsidP="007753D7">
      <w:pPr>
        <w:ind w:left="-43"/>
        <w:jc w:val="center"/>
        <w:rPr>
          <w:rFonts w:eastAsia="Calibri"/>
          <w:b/>
          <w:color w:val="000000"/>
          <w:sz w:val="24"/>
        </w:rPr>
      </w:pPr>
      <w:bookmarkStart w:id="2" w:name="b20cd3b3-5277-4ad9-b272-db2c514c2082"/>
      <w:r w:rsidRPr="00A9564E">
        <w:rPr>
          <w:rFonts w:eastAsia="Calibri"/>
          <w:b/>
          <w:color w:val="000000"/>
          <w:sz w:val="24"/>
        </w:rPr>
        <w:t>д. Кайбалы</w:t>
      </w:r>
      <w:bookmarkEnd w:id="2"/>
      <w:r w:rsidR="00A9564E">
        <w:rPr>
          <w:rFonts w:eastAsia="Calibri"/>
          <w:b/>
          <w:color w:val="000000"/>
          <w:sz w:val="24"/>
        </w:rPr>
        <w:t>,</w:t>
      </w:r>
      <w:r w:rsidRPr="00A9564E">
        <w:rPr>
          <w:rFonts w:eastAsia="Calibri"/>
          <w:b/>
          <w:color w:val="000000"/>
          <w:sz w:val="24"/>
        </w:rPr>
        <w:t xml:space="preserve"> </w:t>
      </w:r>
      <w:bookmarkStart w:id="3" w:name="33318252-5f25-41fe-9fef-b19acd845ffc"/>
      <w:r w:rsidRPr="00A9564E">
        <w:rPr>
          <w:rFonts w:eastAsia="Calibri"/>
          <w:b/>
          <w:color w:val="000000"/>
          <w:sz w:val="24"/>
        </w:rPr>
        <w:t>2024</w:t>
      </w:r>
      <w:bookmarkEnd w:id="3"/>
    </w:p>
    <w:p w14:paraId="467229C3" w14:textId="77777777" w:rsidR="007753D7" w:rsidRPr="007753D7" w:rsidRDefault="007753D7" w:rsidP="007753D7">
      <w:pPr>
        <w:ind w:left="-43"/>
        <w:jc w:val="center"/>
        <w:rPr>
          <w:rFonts w:eastAsia="Calibri"/>
          <w:b/>
          <w:color w:val="000000"/>
          <w:sz w:val="28"/>
        </w:rPr>
      </w:pPr>
    </w:p>
    <w:p w14:paraId="24B9011F" w14:textId="77777777" w:rsidR="00112DC1" w:rsidRDefault="00112DC1">
      <w:pPr>
        <w:rPr>
          <w:sz w:val="17"/>
        </w:rPr>
        <w:sectPr w:rsidR="00112DC1" w:rsidSect="007753D7">
          <w:type w:val="continuous"/>
          <w:pgSz w:w="11960" w:h="16860"/>
          <w:pgMar w:top="1600" w:right="903" w:bottom="280" w:left="1680" w:header="720" w:footer="720" w:gutter="0"/>
          <w:cols w:space="720"/>
        </w:sectPr>
      </w:pPr>
    </w:p>
    <w:p w14:paraId="686CCF96" w14:textId="77777777" w:rsidR="00112DC1" w:rsidRDefault="002C56A9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1907599856"/>
        <w:docPartObj>
          <w:docPartGallery w:val="Table of Contents"/>
          <w:docPartUnique/>
        </w:docPartObj>
      </w:sdtPr>
      <w:sdtEndPr/>
      <w:sdtContent>
        <w:p w14:paraId="316498B7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2C56A9">
              <w:t>Пояснительная</w:t>
            </w:r>
            <w:r w:rsidR="002C56A9">
              <w:rPr>
                <w:spacing w:val="-4"/>
              </w:rPr>
              <w:t xml:space="preserve"> </w:t>
            </w:r>
            <w:r w:rsidR="002C56A9">
              <w:t>записка</w:t>
            </w:r>
            <w:r w:rsidR="002C56A9">
              <w:tab/>
              <w:t>3</w:t>
            </w:r>
          </w:hyperlink>
        </w:p>
        <w:p w14:paraId="7B437B8B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2C56A9">
              <w:t>Цели</w:t>
            </w:r>
            <w:r w:rsidR="002C56A9">
              <w:rPr>
                <w:spacing w:val="-2"/>
              </w:rPr>
              <w:t xml:space="preserve"> </w:t>
            </w:r>
            <w:r w:rsidR="002C56A9">
              <w:t>и</w:t>
            </w:r>
            <w:r w:rsidR="002C56A9">
              <w:rPr>
                <w:spacing w:val="-3"/>
              </w:rPr>
              <w:t xml:space="preserve"> </w:t>
            </w:r>
            <w:r w:rsidR="002C56A9">
              <w:t>задачи</w:t>
            </w:r>
            <w:r w:rsidR="002C56A9">
              <w:rPr>
                <w:spacing w:val="-3"/>
              </w:rPr>
              <w:t xml:space="preserve"> </w:t>
            </w:r>
            <w:r w:rsidR="002C56A9">
              <w:t>изучения</w:t>
            </w:r>
            <w:r w:rsidR="002C56A9">
              <w:rPr>
                <w:spacing w:val="-3"/>
              </w:rPr>
              <w:t xml:space="preserve"> </w:t>
            </w:r>
            <w:r w:rsidR="002C56A9">
              <w:t>курса</w:t>
            </w:r>
            <w:r w:rsidR="002C56A9">
              <w:rPr>
                <w:spacing w:val="-2"/>
              </w:rPr>
              <w:t xml:space="preserve"> </w:t>
            </w:r>
            <w:r w:rsidR="002C56A9">
              <w:t>внеурочной</w:t>
            </w:r>
            <w:r w:rsidR="002C56A9">
              <w:rPr>
                <w:spacing w:val="-3"/>
              </w:rPr>
              <w:t xml:space="preserve"> </w:t>
            </w:r>
            <w:r w:rsidR="002C56A9">
              <w:t>деятельности «Россия</w:t>
            </w:r>
            <w:r w:rsidR="002C56A9">
              <w:rPr>
                <w:spacing w:val="2"/>
              </w:rPr>
              <w:t xml:space="preserve"> </w:t>
            </w:r>
            <w:r w:rsidR="002C56A9">
              <w:t>–</w:t>
            </w:r>
            <w:r w:rsidR="002C56A9">
              <w:rPr>
                <w:spacing w:val="-3"/>
              </w:rPr>
              <w:t xml:space="preserve"> </w:t>
            </w:r>
            <w:r w:rsidR="002C56A9">
              <w:t>мои горизонты»</w:t>
            </w:r>
            <w:r w:rsidR="002C56A9">
              <w:tab/>
              <w:t>5</w:t>
            </w:r>
          </w:hyperlink>
        </w:p>
        <w:p w14:paraId="66E7863E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2C56A9">
              <w:t>Место</w:t>
            </w:r>
            <w:r w:rsidR="002C56A9">
              <w:rPr>
                <w:spacing w:val="27"/>
              </w:rPr>
              <w:t xml:space="preserve"> </w:t>
            </w:r>
            <w:r w:rsidR="002C56A9">
              <w:t>и</w:t>
            </w:r>
            <w:r w:rsidR="002C56A9">
              <w:rPr>
                <w:spacing w:val="27"/>
              </w:rPr>
              <w:t xml:space="preserve"> </w:t>
            </w:r>
            <w:r w:rsidR="002C56A9">
              <w:t>роль</w:t>
            </w:r>
            <w:r w:rsidR="002C56A9">
              <w:rPr>
                <w:spacing w:val="27"/>
              </w:rPr>
              <w:t xml:space="preserve"> </w:t>
            </w:r>
            <w:r w:rsidR="002C56A9">
              <w:t>курса</w:t>
            </w:r>
            <w:r w:rsidR="002C56A9">
              <w:rPr>
                <w:spacing w:val="27"/>
              </w:rPr>
              <w:t xml:space="preserve"> </w:t>
            </w:r>
            <w:r w:rsidR="002C56A9">
              <w:t>внеурочной</w:t>
            </w:r>
            <w:r w:rsidR="002C56A9">
              <w:rPr>
                <w:spacing w:val="28"/>
              </w:rPr>
              <w:t xml:space="preserve"> </w:t>
            </w:r>
            <w:r w:rsidR="002C56A9">
              <w:t>деятельности</w:t>
            </w:r>
            <w:r w:rsidR="002C56A9">
              <w:rPr>
                <w:spacing w:val="30"/>
              </w:rPr>
              <w:t xml:space="preserve"> </w:t>
            </w:r>
            <w:r w:rsidR="002C56A9">
              <w:t>«Россия</w:t>
            </w:r>
            <w:r w:rsidR="002C56A9">
              <w:rPr>
                <w:spacing w:val="32"/>
              </w:rPr>
              <w:t xml:space="preserve"> </w:t>
            </w:r>
            <w:r w:rsidR="002C56A9">
              <w:t>–</w:t>
            </w:r>
            <w:r w:rsidR="002C56A9">
              <w:rPr>
                <w:spacing w:val="26"/>
              </w:rPr>
              <w:t xml:space="preserve"> </w:t>
            </w:r>
            <w:r w:rsidR="002C56A9">
              <w:t>мои</w:t>
            </w:r>
            <w:r w:rsidR="002C56A9">
              <w:rPr>
                <w:spacing w:val="27"/>
              </w:rPr>
              <w:t xml:space="preserve"> </w:t>
            </w:r>
            <w:r w:rsidR="002C56A9">
              <w:t>горизонты»</w:t>
            </w:r>
            <w:r w:rsidR="002C56A9">
              <w:rPr>
                <w:spacing w:val="22"/>
              </w:rPr>
              <w:t xml:space="preserve"> </w:t>
            </w:r>
            <w:r w:rsidR="002C56A9">
              <w:t>в</w:t>
            </w:r>
            <w:r w:rsidR="002C56A9">
              <w:rPr>
                <w:spacing w:val="26"/>
              </w:rPr>
              <w:t xml:space="preserve"> </w:t>
            </w:r>
            <w:r w:rsidR="002C56A9">
              <w:t>плане</w:t>
            </w:r>
            <w:r w:rsidR="002C56A9">
              <w:rPr>
                <w:spacing w:val="27"/>
              </w:rPr>
              <w:t xml:space="preserve"> </w:t>
            </w:r>
            <w:r w:rsidR="002C56A9">
              <w:t>внеурочной</w:t>
            </w:r>
          </w:hyperlink>
          <w:r w:rsidR="002C56A9">
            <w:rPr>
              <w:spacing w:val="-57"/>
            </w:rPr>
            <w:t xml:space="preserve"> </w:t>
          </w:r>
          <w:hyperlink w:anchor="_bookmark2" w:history="1">
            <w:r w:rsidR="002C56A9">
              <w:t>деятельности</w:t>
            </w:r>
            <w:r w:rsidR="002C56A9">
              <w:tab/>
              <w:t>6</w:t>
            </w:r>
          </w:hyperlink>
        </w:p>
        <w:p w14:paraId="5B15F760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2C56A9">
              <w:t>Планируемые результаты освоения курса внеурочной деятельности «Россия – мои горизонты» 7</w:t>
            </w:r>
          </w:hyperlink>
          <w:r w:rsidR="002C56A9">
            <w:rPr>
              <w:spacing w:val="-57"/>
            </w:rPr>
            <w:t xml:space="preserve"> </w:t>
          </w:r>
          <w:hyperlink w:anchor="_bookmark4" w:history="1">
            <w:r w:rsidR="002C56A9">
              <w:t>4.1.</w:t>
            </w:r>
            <w:r w:rsidR="002C56A9">
              <w:rPr>
                <w:spacing w:val="-1"/>
              </w:rPr>
              <w:t xml:space="preserve"> </w:t>
            </w:r>
            <w:r w:rsidR="002C56A9">
              <w:t>Личностные</w:t>
            </w:r>
            <w:r w:rsidR="002C56A9">
              <w:rPr>
                <w:spacing w:val="-3"/>
              </w:rPr>
              <w:t xml:space="preserve"> </w:t>
            </w:r>
            <w:r w:rsidR="002C56A9">
              <w:t>результаты</w:t>
            </w:r>
            <w:r w:rsidR="002C56A9">
              <w:tab/>
            </w:r>
            <w:r w:rsidR="002C56A9">
              <w:rPr>
                <w:spacing w:val="-2"/>
              </w:rPr>
              <w:t>7</w:t>
            </w:r>
          </w:hyperlink>
        </w:p>
        <w:p w14:paraId="74C00B91" w14:textId="77777777" w:rsidR="00112DC1" w:rsidRDefault="00BF318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2C56A9">
              <w:t>4.2.</w:t>
            </w:r>
            <w:r w:rsidR="002C56A9">
              <w:rPr>
                <w:spacing w:val="-1"/>
              </w:rPr>
              <w:t xml:space="preserve"> </w:t>
            </w:r>
            <w:r w:rsidR="002C56A9">
              <w:t>Метапредметные</w:t>
            </w:r>
            <w:r w:rsidR="002C56A9">
              <w:rPr>
                <w:spacing w:val="-3"/>
              </w:rPr>
              <w:t xml:space="preserve"> </w:t>
            </w:r>
            <w:r w:rsidR="002C56A9">
              <w:t>результаты</w:t>
            </w:r>
            <w:r w:rsidR="002C56A9">
              <w:tab/>
              <w:t>11</w:t>
            </w:r>
          </w:hyperlink>
        </w:p>
        <w:p w14:paraId="0688B6E3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2C56A9">
              <w:t>Содержание</w:t>
            </w:r>
            <w:r w:rsidR="002C56A9">
              <w:rPr>
                <w:spacing w:val="-4"/>
              </w:rPr>
              <w:t xml:space="preserve"> </w:t>
            </w:r>
            <w:r w:rsidR="002C56A9">
              <w:t>курса</w:t>
            </w:r>
            <w:r w:rsidR="002C56A9">
              <w:rPr>
                <w:spacing w:val="-3"/>
              </w:rPr>
              <w:t xml:space="preserve"> </w:t>
            </w:r>
            <w:r w:rsidR="002C56A9">
              <w:t>по</w:t>
            </w:r>
            <w:r w:rsidR="002C56A9">
              <w:rPr>
                <w:spacing w:val="-2"/>
              </w:rPr>
              <w:t xml:space="preserve"> </w:t>
            </w:r>
            <w:r w:rsidR="002C56A9">
              <w:t>профориентации</w:t>
            </w:r>
            <w:r w:rsidR="002C56A9">
              <w:rPr>
                <w:spacing w:val="1"/>
              </w:rPr>
              <w:t xml:space="preserve"> </w:t>
            </w:r>
            <w:r w:rsidR="002C56A9">
              <w:t>«Россия</w:t>
            </w:r>
            <w:r w:rsidR="002C56A9">
              <w:rPr>
                <w:spacing w:val="1"/>
              </w:rPr>
              <w:t xml:space="preserve"> </w:t>
            </w:r>
            <w:r w:rsidR="002C56A9">
              <w:t>–</w:t>
            </w:r>
            <w:r w:rsidR="002C56A9">
              <w:rPr>
                <w:spacing w:val="-2"/>
              </w:rPr>
              <w:t xml:space="preserve"> </w:t>
            </w:r>
            <w:r w:rsidR="002C56A9">
              <w:t>мои</w:t>
            </w:r>
            <w:r w:rsidR="002C56A9">
              <w:rPr>
                <w:spacing w:val="-2"/>
              </w:rPr>
              <w:t xml:space="preserve"> </w:t>
            </w:r>
            <w:r w:rsidR="002C56A9">
              <w:t>горизонты»</w:t>
            </w:r>
            <w:r w:rsidR="002C56A9">
              <w:tab/>
              <w:t>15</w:t>
            </w:r>
          </w:hyperlink>
        </w:p>
        <w:p w14:paraId="45DCC3A8" w14:textId="77777777" w:rsidR="00112DC1" w:rsidRDefault="00BF3183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1.</w:t>
            </w:r>
            <w:r w:rsidR="002C56A9">
              <w:rPr>
                <w:spacing w:val="-2"/>
              </w:rPr>
              <w:t xml:space="preserve"> </w:t>
            </w:r>
            <w:r w:rsidR="002C56A9">
              <w:t>Установочное</w:t>
            </w:r>
            <w:r w:rsidR="002C56A9">
              <w:rPr>
                <w:spacing w:val="-2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1"/>
              </w:rPr>
              <w:t xml:space="preserve"> </w:t>
            </w:r>
            <w:r w:rsidR="002C56A9">
              <w:t>«Моя</w:t>
            </w:r>
            <w:r w:rsidR="002C56A9">
              <w:rPr>
                <w:spacing w:val="-3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1"/>
              </w:rPr>
              <w:t xml:space="preserve"> </w:t>
            </w:r>
            <w:r w:rsidR="002C56A9">
              <w:t>–</w:t>
            </w:r>
            <w:r w:rsidR="002C56A9">
              <w:rPr>
                <w:spacing w:val="-1"/>
              </w:rPr>
              <w:t xml:space="preserve"> </w:t>
            </w:r>
            <w:r w:rsidR="002C56A9">
              <w:t>мои</w:t>
            </w:r>
            <w:r w:rsidR="002C56A9">
              <w:rPr>
                <w:spacing w:val="-2"/>
              </w:rPr>
              <w:t xml:space="preserve"> </w:t>
            </w:r>
            <w:r w:rsidR="002C56A9">
              <w:t>горизонты,</w:t>
            </w:r>
            <w:r w:rsidR="002C56A9">
              <w:rPr>
                <w:spacing w:val="-2"/>
              </w:rPr>
              <w:t xml:space="preserve"> </w:t>
            </w:r>
            <w:r w:rsidR="002C56A9">
              <w:t>мои</w:t>
            </w:r>
            <w:r w:rsidR="002C56A9">
              <w:rPr>
                <w:spacing w:val="-1"/>
              </w:rPr>
              <w:t xml:space="preserve"> </w:t>
            </w:r>
            <w:r w:rsidR="002C56A9">
              <w:t>достижения»</w:t>
            </w:r>
            <w:r w:rsidR="002C56A9">
              <w:rPr>
                <w:spacing w:val="-10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15</w:t>
            </w:r>
          </w:hyperlink>
        </w:p>
        <w:p w14:paraId="414AEFC7" w14:textId="77777777" w:rsidR="00112DC1" w:rsidRDefault="00BF3183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2.</w:t>
            </w:r>
            <w:r w:rsidR="002C56A9">
              <w:rPr>
                <w:spacing w:val="-2"/>
              </w:rPr>
              <w:t xml:space="preserve"> </w:t>
            </w:r>
            <w:r w:rsidR="002C56A9">
              <w:t>Тематическое</w:t>
            </w:r>
            <w:r w:rsidR="002C56A9">
              <w:rPr>
                <w:spacing w:val="-3"/>
              </w:rPr>
              <w:t xml:space="preserve"> </w:t>
            </w:r>
            <w:r w:rsidR="002C56A9">
              <w:t>профориентационное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1"/>
              </w:rPr>
              <w:t xml:space="preserve"> </w:t>
            </w:r>
            <w:r w:rsidR="002C56A9">
              <w:t>«Открой</w:t>
            </w:r>
            <w:r w:rsidR="002C56A9">
              <w:rPr>
                <w:spacing w:val="-2"/>
              </w:rPr>
              <w:t xml:space="preserve"> </w:t>
            </w:r>
            <w:r w:rsidR="002C56A9">
              <w:t>свое</w:t>
            </w:r>
            <w:r w:rsidR="002C56A9">
              <w:rPr>
                <w:spacing w:val="-4"/>
              </w:rPr>
              <w:t xml:space="preserve"> </w:t>
            </w:r>
            <w:r w:rsidR="002C56A9">
              <w:t>будущее»</w:t>
            </w:r>
            <w:r w:rsidR="002C56A9">
              <w:rPr>
                <w:spacing w:val="-8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15</w:t>
            </w:r>
          </w:hyperlink>
        </w:p>
        <w:p w14:paraId="72DD86C6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9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3.</w:t>
            </w:r>
            <w:r w:rsidR="002C56A9">
              <w:rPr>
                <w:spacing w:val="-2"/>
              </w:rPr>
              <w:t xml:space="preserve"> </w:t>
            </w:r>
            <w:r w:rsidR="002C56A9">
              <w:t>Тематическое</w:t>
            </w:r>
            <w:r w:rsidR="002C56A9">
              <w:rPr>
                <w:spacing w:val="-3"/>
              </w:rPr>
              <w:t xml:space="preserve"> </w:t>
            </w:r>
            <w:r w:rsidR="002C56A9">
              <w:t>профориентационное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1"/>
              </w:rPr>
              <w:t xml:space="preserve"> </w:t>
            </w:r>
            <w:r w:rsidR="002C56A9">
              <w:t>«Познаю</w:t>
            </w:r>
            <w:r w:rsidR="002C56A9">
              <w:rPr>
                <w:spacing w:val="-2"/>
              </w:rPr>
              <w:t xml:space="preserve"> </w:t>
            </w:r>
            <w:r w:rsidR="002C56A9">
              <w:t>себя»</w:t>
            </w:r>
            <w:r w:rsidR="002C56A9">
              <w:rPr>
                <w:spacing w:val="-8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16</w:t>
            </w:r>
          </w:hyperlink>
        </w:p>
        <w:p w14:paraId="37883FD5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10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4.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аграрная:</w:t>
            </w:r>
            <w:r w:rsidR="002C56A9">
              <w:rPr>
                <w:spacing w:val="-2"/>
              </w:rPr>
              <w:t xml:space="preserve"> </w:t>
            </w:r>
            <w:r w:rsidR="002C56A9">
              <w:t>растениеводство,</w:t>
            </w:r>
            <w:r w:rsidR="002C56A9">
              <w:rPr>
                <w:spacing w:val="-2"/>
              </w:rPr>
              <w:t xml:space="preserve"> </w:t>
            </w:r>
            <w:r w:rsidR="002C56A9">
              <w:t>садоводство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17</w:t>
            </w:r>
          </w:hyperlink>
        </w:p>
        <w:p w14:paraId="0105A96C" w14:textId="77777777" w:rsidR="00112DC1" w:rsidRDefault="00BF3183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5.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индустриальная:</w:t>
            </w:r>
            <w:r w:rsidR="002C56A9">
              <w:rPr>
                <w:spacing w:val="-2"/>
              </w:rPr>
              <w:t xml:space="preserve"> </w:t>
            </w:r>
            <w:r w:rsidR="002C56A9">
              <w:t>атомная</w:t>
            </w:r>
            <w:r w:rsidR="002C56A9">
              <w:rPr>
                <w:spacing w:val="-2"/>
              </w:rPr>
              <w:t xml:space="preserve"> </w:t>
            </w:r>
            <w:r w:rsidR="002C56A9">
              <w:t>промышленность</w:t>
            </w:r>
            <w:r w:rsidR="002C56A9">
              <w:rPr>
                <w:spacing w:val="-1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18</w:t>
            </w:r>
          </w:hyperlink>
        </w:p>
        <w:p w14:paraId="51413BF2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12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6.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4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18</w:t>
            </w:r>
          </w:hyperlink>
        </w:p>
        <w:p w14:paraId="4EA59718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13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7.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аграрная:</w:t>
            </w:r>
            <w:r w:rsidR="002C56A9">
              <w:rPr>
                <w:spacing w:val="-2"/>
              </w:rPr>
              <w:t xml:space="preserve"> </w:t>
            </w:r>
            <w:r w:rsidR="002C56A9">
              <w:t>пищевая</w:t>
            </w:r>
            <w:r w:rsidR="002C56A9">
              <w:rPr>
                <w:spacing w:val="-1"/>
              </w:rPr>
              <w:t xml:space="preserve"> </w:t>
            </w:r>
            <w:r w:rsidR="002C56A9">
              <w:t>промышленность</w:t>
            </w:r>
            <w:r w:rsidR="002C56A9">
              <w:rPr>
                <w:spacing w:val="-1"/>
              </w:rPr>
              <w:t xml:space="preserve"> </w:t>
            </w:r>
            <w:r w:rsidR="002C56A9">
              <w:t>и</w:t>
            </w:r>
            <w:r w:rsidR="002C56A9">
              <w:rPr>
                <w:spacing w:val="-2"/>
              </w:rPr>
              <w:t xml:space="preserve"> </w:t>
            </w:r>
            <w:r w:rsidR="002C56A9">
              <w:t>общественное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питание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19</w:t>
            </w:r>
          </w:hyperlink>
        </w:p>
        <w:p w14:paraId="41A25367" w14:textId="77777777" w:rsidR="00112DC1" w:rsidRDefault="00BF3183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8.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здоровая:</w:t>
            </w:r>
            <w:r w:rsidR="002C56A9">
              <w:rPr>
                <w:spacing w:val="-2"/>
              </w:rPr>
              <w:t xml:space="preserve"> </w:t>
            </w:r>
            <w:r w:rsidR="002C56A9">
              <w:t>биотехнологии,</w:t>
            </w:r>
            <w:r w:rsidR="002C56A9">
              <w:rPr>
                <w:spacing w:val="-2"/>
              </w:rPr>
              <w:t xml:space="preserve"> </w:t>
            </w:r>
            <w:r w:rsidR="002C56A9">
              <w:t>экология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19</w:t>
            </w:r>
          </w:hyperlink>
        </w:p>
        <w:p w14:paraId="0B666E8A" w14:textId="77777777" w:rsidR="00112DC1" w:rsidRDefault="00BF3183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2C56A9">
              <w:t>Тема 9. Россия безопасная: полиция, противопожарная служба, служба спасения, охрана (1 час). 20</w:t>
            </w:r>
          </w:hyperlink>
          <w:r w:rsidR="002C56A9">
            <w:rPr>
              <w:spacing w:val="-57"/>
            </w:rPr>
            <w:t xml:space="preserve"> </w:t>
          </w:r>
          <w:hyperlink w:anchor="_bookmark16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10.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</w:r>
            <w:r w:rsidR="002C56A9">
              <w:rPr>
                <w:spacing w:val="-1"/>
              </w:rPr>
              <w:t>21</w:t>
            </w:r>
          </w:hyperlink>
        </w:p>
        <w:p w14:paraId="73AB489F" w14:textId="77777777" w:rsidR="00112DC1" w:rsidRDefault="00BF318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11.</w:t>
            </w:r>
            <w:r w:rsidR="002C56A9">
              <w:rPr>
                <w:spacing w:val="-1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комфортная:</w:t>
            </w:r>
            <w:r w:rsidR="002C56A9">
              <w:rPr>
                <w:spacing w:val="-2"/>
              </w:rPr>
              <w:t xml:space="preserve"> </w:t>
            </w:r>
            <w:r w:rsidR="002C56A9">
              <w:t>транспорт</w:t>
            </w:r>
            <w:r w:rsidR="002C56A9">
              <w:rPr>
                <w:spacing w:val="2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22</w:t>
            </w:r>
          </w:hyperlink>
        </w:p>
        <w:p w14:paraId="0D0DE736" w14:textId="77777777" w:rsidR="00112DC1" w:rsidRDefault="00BF3183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12.</w:t>
            </w:r>
            <w:r w:rsidR="002C56A9">
              <w:rPr>
                <w:spacing w:val="-1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здоровая:</w:t>
            </w:r>
            <w:r w:rsidR="002C56A9">
              <w:rPr>
                <w:spacing w:val="-1"/>
              </w:rPr>
              <w:t xml:space="preserve"> </w:t>
            </w:r>
            <w:r w:rsidR="002C56A9">
              <w:t>медицина</w:t>
            </w:r>
            <w:r w:rsidR="002C56A9">
              <w:rPr>
                <w:spacing w:val="-3"/>
              </w:rPr>
              <w:t xml:space="preserve"> </w:t>
            </w:r>
            <w:r w:rsidR="002C56A9">
              <w:t>и</w:t>
            </w:r>
            <w:r w:rsidR="002C56A9">
              <w:rPr>
                <w:spacing w:val="-1"/>
              </w:rPr>
              <w:t xml:space="preserve"> </w:t>
            </w:r>
            <w:r w:rsidR="002C56A9">
              <w:t>фармация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22</w:t>
            </w:r>
          </w:hyperlink>
        </w:p>
        <w:p w14:paraId="696BC860" w14:textId="77777777" w:rsidR="00112DC1" w:rsidRDefault="00BF3183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13.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деловая:</w:t>
            </w:r>
            <w:r w:rsidR="002C56A9">
              <w:rPr>
                <w:spacing w:val="-2"/>
              </w:rPr>
              <w:t xml:space="preserve"> </w:t>
            </w:r>
            <w:r w:rsidR="002C56A9">
              <w:t>предпринимательство</w:t>
            </w:r>
            <w:r w:rsidR="002C56A9">
              <w:rPr>
                <w:spacing w:val="-1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23</w:t>
            </w:r>
          </w:hyperlink>
        </w:p>
        <w:p w14:paraId="66F2E8D5" w14:textId="77777777" w:rsidR="00112DC1" w:rsidRDefault="00BF3183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14.</w:t>
            </w:r>
            <w:r w:rsidR="002C56A9">
              <w:rPr>
                <w:spacing w:val="-1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комфортная:</w:t>
            </w:r>
            <w:r w:rsidR="002C56A9">
              <w:rPr>
                <w:spacing w:val="-1"/>
              </w:rPr>
              <w:t xml:space="preserve"> </w:t>
            </w:r>
            <w:r w:rsidR="002C56A9">
              <w:t>энергетика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24</w:t>
            </w:r>
          </w:hyperlink>
        </w:p>
        <w:p w14:paraId="0FDB2B0B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1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15.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25</w:t>
            </w:r>
          </w:hyperlink>
        </w:p>
        <w:p w14:paraId="660EFB8B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2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16.</w:t>
            </w:r>
            <w:r w:rsidR="002C56A9">
              <w:rPr>
                <w:spacing w:val="-1"/>
              </w:rPr>
              <w:t xml:space="preserve"> </w:t>
            </w:r>
            <w:r w:rsidR="002C56A9">
              <w:t>Проектное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25</w:t>
            </w:r>
          </w:hyperlink>
        </w:p>
        <w:p w14:paraId="67D4E653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3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17.</w:t>
            </w:r>
            <w:r w:rsidR="002C56A9">
              <w:rPr>
                <w:spacing w:val="-2"/>
              </w:rPr>
              <w:t xml:space="preserve"> </w:t>
            </w:r>
            <w:r w:rsidR="002C56A9">
              <w:t>Профориентационное</w:t>
            </w:r>
            <w:r w:rsidR="002C56A9">
              <w:rPr>
                <w:spacing w:val="-3"/>
              </w:rPr>
              <w:t xml:space="preserve"> </w:t>
            </w:r>
            <w:r w:rsidR="002C56A9">
              <w:t>тематическое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1"/>
              </w:rPr>
              <w:t xml:space="preserve"> </w:t>
            </w:r>
            <w:r w:rsidR="002C56A9">
              <w:t>«Мое</w:t>
            </w:r>
            <w:r w:rsidR="002C56A9">
              <w:rPr>
                <w:spacing w:val="-3"/>
              </w:rPr>
              <w:t xml:space="preserve"> </w:t>
            </w:r>
            <w:r w:rsidR="002C56A9">
              <w:t>будущее»</w:t>
            </w:r>
            <w:r w:rsidR="002C56A9">
              <w:rPr>
                <w:spacing w:val="53"/>
              </w:rPr>
              <w:t xml:space="preserve"> </w:t>
            </w:r>
            <w:r w:rsidR="002C56A9">
              <w:t>(1</w:t>
            </w:r>
            <w:r w:rsidR="002C56A9">
              <w:rPr>
                <w:spacing w:val="-3"/>
              </w:rPr>
              <w:t xml:space="preserve"> </w:t>
            </w:r>
            <w:r w:rsidR="002C56A9">
              <w:t>час)</w:t>
            </w:r>
            <w:r w:rsidR="002C56A9">
              <w:tab/>
              <w:t>26</w:t>
            </w:r>
          </w:hyperlink>
        </w:p>
        <w:p w14:paraId="6D94EE64" w14:textId="77777777" w:rsidR="00112DC1" w:rsidRDefault="00BF3183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18.</w:t>
            </w:r>
            <w:r w:rsidR="002C56A9">
              <w:rPr>
                <w:spacing w:val="-1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индустриальная:</w:t>
            </w:r>
            <w:r w:rsidR="002C56A9">
              <w:rPr>
                <w:spacing w:val="-1"/>
              </w:rPr>
              <w:t xml:space="preserve"> </w:t>
            </w:r>
            <w:r w:rsidR="002C56A9">
              <w:t>добыча</w:t>
            </w:r>
            <w:r w:rsidR="002C56A9">
              <w:rPr>
                <w:spacing w:val="-3"/>
              </w:rPr>
              <w:t xml:space="preserve"> </w:t>
            </w:r>
            <w:r w:rsidR="002C56A9">
              <w:t>и</w:t>
            </w:r>
            <w:r w:rsidR="002C56A9">
              <w:rPr>
                <w:spacing w:val="-1"/>
              </w:rPr>
              <w:t xml:space="preserve"> </w:t>
            </w:r>
            <w:r w:rsidR="002C56A9">
              <w:t>переработка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26</w:t>
            </w:r>
          </w:hyperlink>
        </w:p>
        <w:p w14:paraId="058A7648" w14:textId="77777777" w:rsidR="00112DC1" w:rsidRDefault="00BF3183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19.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3"/>
              </w:rPr>
              <w:t xml:space="preserve"> </w:t>
            </w:r>
            <w:r w:rsidR="002C56A9">
              <w:t>индустриальная:</w:t>
            </w:r>
            <w:r w:rsidR="002C56A9">
              <w:rPr>
                <w:spacing w:val="-2"/>
              </w:rPr>
              <w:t xml:space="preserve"> </w:t>
            </w:r>
            <w:r w:rsidR="002C56A9">
              <w:t>легкая</w:t>
            </w:r>
            <w:r w:rsidR="002C56A9">
              <w:rPr>
                <w:spacing w:val="-3"/>
              </w:rPr>
              <w:t xml:space="preserve"> </w:t>
            </w:r>
            <w:r w:rsidR="002C56A9">
              <w:t>промышленность</w:t>
            </w:r>
            <w:r w:rsidR="002C56A9">
              <w:rPr>
                <w:spacing w:val="-1"/>
              </w:rPr>
              <w:t xml:space="preserve"> </w:t>
            </w:r>
            <w:r w:rsidR="002C56A9">
              <w:t>(1</w:t>
            </w:r>
            <w:r w:rsidR="002C56A9">
              <w:rPr>
                <w:spacing w:val="-3"/>
              </w:rPr>
              <w:t xml:space="preserve"> </w:t>
            </w:r>
            <w:r w:rsidR="002C56A9">
              <w:t>час)</w:t>
            </w:r>
            <w:r w:rsidR="002C56A9">
              <w:tab/>
              <w:t>27</w:t>
            </w:r>
          </w:hyperlink>
        </w:p>
        <w:p w14:paraId="2BE856B0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6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20.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 умная: наука</w:t>
            </w:r>
            <w:r w:rsidR="002C56A9">
              <w:rPr>
                <w:spacing w:val="-3"/>
              </w:rPr>
              <w:t xml:space="preserve"> </w:t>
            </w:r>
            <w:r w:rsidR="002C56A9">
              <w:t>и</w:t>
            </w:r>
            <w:r w:rsidR="002C56A9">
              <w:rPr>
                <w:spacing w:val="-2"/>
              </w:rPr>
              <w:t xml:space="preserve"> </w:t>
            </w:r>
            <w:r w:rsidR="002C56A9">
              <w:t>образование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28</w:t>
            </w:r>
          </w:hyperlink>
        </w:p>
        <w:p w14:paraId="0B527010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7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21.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29</w:t>
            </w:r>
          </w:hyperlink>
        </w:p>
        <w:p w14:paraId="74A1CC48" w14:textId="77777777" w:rsidR="00112DC1" w:rsidRDefault="00BF3183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22.</w:t>
            </w:r>
            <w:r w:rsidR="002C56A9">
              <w:rPr>
                <w:spacing w:val="-3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индустриальная:</w:t>
            </w:r>
            <w:r w:rsidR="002C56A9">
              <w:rPr>
                <w:spacing w:val="-3"/>
              </w:rPr>
              <w:t xml:space="preserve"> </w:t>
            </w:r>
            <w:r w:rsidR="002C56A9">
              <w:t>тяжелая</w:t>
            </w:r>
            <w:r w:rsidR="002C56A9">
              <w:rPr>
                <w:spacing w:val="-3"/>
              </w:rPr>
              <w:t xml:space="preserve"> </w:t>
            </w:r>
            <w:r w:rsidR="002C56A9">
              <w:t>промышленность,</w:t>
            </w:r>
            <w:r w:rsidR="002C56A9">
              <w:rPr>
                <w:spacing w:val="-2"/>
              </w:rPr>
              <w:t xml:space="preserve"> </w:t>
            </w:r>
            <w:r w:rsidR="002C56A9">
              <w:t>машиностроение</w:t>
            </w:r>
            <w:r w:rsidR="002C56A9">
              <w:rPr>
                <w:spacing w:val="-4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29</w:t>
            </w:r>
          </w:hyperlink>
        </w:p>
        <w:p w14:paraId="7E26E861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29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23.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безопасная:</w:t>
            </w:r>
            <w:r w:rsidR="002C56A9">
              <w:rPr>
                <w:spacing w:val="-2"/>
              </w:rPr>
              <w:t xml:space="preserve"> </w:t>
            </w:r>
            <w:r w:rsidR="002C56A9">
              <w:t>военно-промышленный</w:t>
            </w:r>
            <w:r w:rsidR="002C56A9">
              <w:rPr>
                <w:spacing w:val="-2"/>
              </w:rPr>
              <w:t xml:space="preserve"> </w:t>
            </w:r>
            <w:r w:rsidR="002C56A9">
              <w:t>комплекс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30</w:t>
            </w:r>
          </w:hyperlink>
        </w:p>
        <w:p w14:paraId="35ADC5C1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0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24.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31</w:t>
            </w:r>
          </w:hyperlink>
        </w:p>
        <w:p w14:paraId="668841F8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1" w:history="1">
            <w:r w:rsidR="002C56A9">
              <w:t>Тема</w:t>
            </w:r>
            <w:r w:rsidR="002C56A9">
              <w:rPr>
                <w:spacing w:val="-4"/>
              </w:rPr>
              <w:t xml:space="preserve"> </w:t>
            </w:r>
            <w:r w:rsidR="002C56A9">
              <w:t>25.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умная:</w:t>
            </w:r>
            <w:r w:rsidR="002C56A9">
              <w:rPr>
                <w:spacing w:val="-1"/>
              </w:rPr>
              <w:t xml:space="preserve"> </w:t>
            </w:r>
            <w:r w:rsidR="002C56A9">
              <w:t>программирование</w:t>
            </w:r>
            <w:r w:rsidR="002C56A9">
              <w:rPr>
                <w:spacing w:val="-3"/>
              </w:rPr>
              <w:t xml:space="preserve"> </w:t>
            </w:r>
            <w:r w:rsidR="002C56A9">
              <w:t>и</w:t>
            </w:r>
            <w:r w:rsidR="002C56A9">
              <w:rPr>
                <w:spacing w:val="-3"/>
              </w:rPr>
              <w:t xml:space="preserve"> </w:t>
            </w:r>
            <w:r w:rsidR="002C56A9">
              <w:t>телекоммуникации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3"/>
              </w:rPr>
              <w:t xml:space="preserve"> </w:t>
            </w:r>
            <w:r w:rsidR="002C56A9">
              <w:t>час)</w:t>
            </w:r>
            <w:r w:rsidR="002C56A9">
              <w:tab/>
              <w:t>31</w:t>
            </w:r>
          </w:hyperlink>
        </w:p>
        <w:p w14:paraId="1457C487" w14:textId="77777777" w:rsidR="00112DC1" w:rsidRDefault="00BF3183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26.</w:t>
            </w:r>
            <w:r w:rsidR="002C56A9">
              <w:rPr>
                <w:spacing w:val="-1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комфортная:</w:t>
            </w:r>
            <w:r w:rsidR="002C56A9">
              <w:rPr>
                <w:spacing w:val="-1"/>
              </w:rPr>
              <w:t xml:space="preserve"> </w:t>
            </w:r>
            <w:r w:rsidR="002C56A9">
              <w:t>строительство</w:t>
            </w:r>
            <w:r w:rsidR="002C56A9">
              <w:rPr>
                <w:spacing w:val="-4"/>
              </w:rPr>
              <w:t xml:space="preserve"> </w:t>
            </w:r>
            <w:r w:rsidR="002C56A9">
              <w:t>и</w:t>
            </w:r>
            <w:r w:rsidR="002C56A9">
              <w:rPr>
                <w:spacing w:val="-3"/>
              </w:rPr>
              <w:t xml:space="preserve"> </w:t>
            </w:r>
            <w:r w:rsidR="002C56A9">
              <w:t>архитектура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32</w:t>
            </w:r>
          </w:hyperlink>
        </w:p>
        <w:p w14:paraId="061B2512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3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27.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33</w:t>
            </w:r>
          </w:hyperlink>
        </w:p>
        <w:p w14:paraId="5A69D597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4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28.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социальная:</w:t>
            </w:r>
            <w:r w:rsidR="002C56A9">
              <w:rPr>
                <w:spacing w:val="-2"/>
              </w:rPr>
              <w:t xml:space="preserve"> </w:t>
            </w:r>
            <w:r w:rsidR="002C56A9">
              <w:t>сервис</w:t>
            </w:r>
            <w:r w:rsidR="002C56A9">
              <w:rPr>
                <w:spacing w:val="-2"/>
              </w:rPr>
              <w:t xml:space="preserve"> </w:t>
            </w:r>
            <w:r w:rsidR="002C56A9">
              <w:t>и</w:t>
            </w:r>
            <w:r w:rsidR="002C56A9">
              <w:rPr>
                <w:spacing w:val="-2"/>
              </w:rPr>
              <w:t xml:space="preserve"> </w:t>
            </w:r>
            <w:r w:rsidR="002C56A9">
              <w:t>туризм</w:t>
            </w:r>
            <w:r w:rsidR="002C56A9">
              <w:rPr>
                <w:spacing w:val="-2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33</w:t>
            </w:r>
          </w:hyperlink>
        </w:p>
        <w:p w14:paraId="2933E895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5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29.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креативная:</w:t>
            </w:r>
            <w:r w:rsidR="002C56A9">
              <w:rPr>
                <w:spacing w:val="-2"/>
              </w:rPr>
              <w:t xml:space="preserve"> </w:t>
            </w:r>
            <w:r w:rsidR="002C56A9">
              <w:t>искусство</w:t>
            </w:r>
            <w:r w:rsidR="002C56A9">
              <w:rPr>
                <w:spacing w:val="-1"/>
              </w:rPr>
              <w:t xml:space="preserve"> </w:t>
            </w:r>
            <w:r w:rsidR="002C56A9">
              <w:t>и</w:t>
            </w:r>
            <w:r w:rsidR="002C56A9">
              <w:rPr>
                <w:spacing w:val="-1"/>
              </w:rPr>
              <w:t xml:space="preserve"> </w:t>
            </w:r>
            <w:r w:rsidR="002C56A9">
              <w:t>дизайн</w:t>
            </w:r>
            <w:r w:rsidR="002C56A9">
              <w:rPr>
                <w:spacing w:val="-1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34</w:t>
            </w:r>
          </w:hyperlink>
        </w:p>
        <w:p w14:paraId="476E7717" w14:textId="77777777" w:rsidR="00112DC1" w:rsidRDefault="00BF3183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30.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35</w:t>
            </w:r>
          </w:hyperlink>
        </w:p>
        <w:p w14:paraId="73DB9AD3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7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31.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2"/>
              </w:rPr>
              <w:t xml:space="preserve"> </w:t>
            </w:r>
            <w:r w:rsidR="002C56A9">
              <w:t>аграрная:</w:t>
            </w:r>
            <w:r w:rsidR="002C56A9">
              <w:rPr>
                <w:spacing w:val="-2"/>
              </w:rPr>
              <w:t xml:space="preserve"> </w:t>
            </w:r>
            <w:r w:rsidR="002C56A9">
              <w:t>животноводство,</w:t>
            </w:r>
            <w:r w:rsidR="002C56A9">
              <w:rPr>
                <w:spacing w:val="-1"/>
              </w:rPr>
              <w:t xml:space="preserve"> </w:t>
            </w:r>
            <w:r w:rsidR="002C56A9">
              <w:t>селекция</w:t>
            </w:r>
            <w:r w:rsidR="002C56A9">
              <w:rPr>
                <w:spacing w:val="-5"/>
              </w:rPr>
              <w:t xml:space="preserve"> </w:t>
            </w:r>
            <w:r w:rsidR="002C56A9">
              <w:t>и</w:t>
            </w:r>
            <w:r w:rsidR="002C56A9">
              <w:rPr>
                <w:spacing w:val="-2"/>
              </w:rPr>
              <w:t xml:space="preserve"> </w:t>
            </w:r>
            <w:r w:rsidR="002C56A9">
              <w:t>генетика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35</w:t>
            </w:r>
          </w:hyperlink>
        </w:p>
        <w:p w14:paraId="4ACF78F4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8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32.</w:t>
            </w:r>
            <w:r w:rsidR="002C56A9">
              <w:rPr>
                <w:spacing w:val="-2"/>
              </w:rPr>
              <w:t xml:space="preserve"> </w:t>
            </w:r>
            <w:r w:rsidR="002C56A9">
              <w:t>Россия</w:t>
            </w:r>
            <w:r w:rsidR="002C56A9">
              <w:rPr>
                <w:spacing w:val="-1"/>
              </w:rPr>
              <w:t xml:space="preserve"> </w:t>
            </w:r>
            <w:r w:rsidR="002C56A9">
              <w:t>безопасная:</w:t>
            </w:r>
            <w:r w:rsidR="002C56A9">
              <w:rPr>
                <w:spacing w:val="-2"/>
              </w:rPr>
              <w:t xml:space="preserve"> </w:t>
            </w:r>
            <w:r w:rsidR="002C56A9">
              <w:t>вооруженные</w:t>
            </w:r>
            <w:r w:rsidR="002C56A9">
              <w:rPr>
                <w:spacing w:val="-4"/>
              </w:rPr>
              <w:t xml:space="preserve"> </w:t>
            </w:r>
            <w:r w:rsidR="002C56A9">
              <w:t>силы,</w:t>
            </w:r>
            <w:r w:rsidR="002C56A9">
              <w:rPr>
                <w:spacing w:val="-2"/>
              </w:rPr>
              <w:t xml:space="preserve"> </w:t>
            </w:r>
            <w:r w:rsidR="002C56A9">
              <w:t>гражданская</w:t>
            </w:r>
            <w:r w:rsidR="002C56A9">
              <w:rPr>
                <w:spacing w:val="-2"/>
              </w:rPr>
              <w:t xml:space="preserve"> </w:t>
            </w:r>
            <w:r w:rsidR="002C56A9">
              <w:t>оборона</w:t>
            </w:r>
            <w:r w:rsidR="002C56A9">
              <w:rPr>
                <w:spacing w:val="56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36</w:t>
            </w:r>
          </w:hyperlink>
        </w:p>
        <w:p w14:paraId="145FFC7D" w14:textId="77777777" w:rsidR="00112DC1" w:rsidRDefault="00BF3183">
          <w:pPr>
            <w:pStyle w:val="10"/>
            <w:tabs>
              <w:tab w:val="left" w:leader="dot" w:pos="10069"/>
            </w:tabs>
          </w:pPr>
          <w:hyperlink w:anchor="_bookmark39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33.</w:t>
            </w:r>
            <w:r w:rsidR="002C56A9">
              <w:rPr>
                <w:spacing w:val="-2"/>
              </w:rPr>
              <w:t xml:space="preserve"> </w:t>
            </w:r>
            <w:r w:rsidR="002C56A9">
              <w:t>Практико-ориентированное</w:t>
            </w:r>
            <w:r w:rsidR="002C56A9">
              <w:rPr>
                <w:spacing w:val="-3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2"/>
              </w:rPr>
              <w:t xml:space="preserve"> </w:t>
            </w:r>
            <w:r w:rsidR="002C56A9">
              <w:t>час)</w:t>
            </w:r>
            <w:r w:rsidR="002C56A9">
              <w:tab/>
              <w:t>37</w:t>
            </w:r>
          </w:hyperlink>
        </w:p>
        <w:p w14:paraId="416604B4" w14:textId="77777777" w:rsidR="00112DC1" w:rsidRDefault="00BF3183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2C56A9">
              <w:t>Тема</w:t>
            </w:r>
            <w:r w:rsidR="002C56A9">
              <w:rPr>
                <w:spacing w:val="-3"/>
              </w:rPr>
              <w:t xml:space="preserve"> </w:t>
            </w:r>
            <w:r w:rsidR="002C56A9">
              <w:t>34.</w:t>
            </w:r>
            <w:r w:rsidR="002C56A9">
              <w:rPr>
                <w:spacing w:val="-1"/>
              </w:rPr>
              <w:t xml:space="preserve"> </w:t>
            </w:r>
            <w:r w:rsidR="002C56A9">
              <w:t>Рефлексивное</w:t>
            </w:r>
            <w:r w:rsidR="002C56A9">
              <w:rPr>
                <w:spacing w:val="-1"/>
              </w:rPr>
              <w:t xml:space="preserve"> </w:t>
            </w:r>
            <w:r w:rsidR="002C56A9">
              <w:t>занятие</w:t>
            </w:r>
            <w:r w:rsidR="002C56A9">
              <w:rPr>
                <w:spacing w:val="-3"/>
              </w:rPr>
              <w:t xml:space="preserve"> </w:t>
            </w:r>
            <w:r w:rsidR="002C56A9">
              <w:t>(1</w:t>
            </w:r>
            <w:r w:rsidR="002C56A9">
              <w:rPr>
                <w:spacing w:val="-1"/>
              </w:rPr>
              <w:t xml:space="preserve"> </w:t>
            </w:r>
            <w:r w:rsidR="002C56A9">
              <w:t>час)</w:t>
            </w:r>
            <w:r w:rsidR="002C56A9">
              <w:tab/>
              <w:t>37</w:t>
            </w:r>
          </w:hyperlink>
        </w:p>
        <w:p w14:paraId="01CF3733" w14:textId="77777777" w:rsidR="00112DC1" w:rsidRDefault="00BF318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2C56A9">
              <w:t>Тематическое</w:t>
            </w:r>
            <w:r w:rsidR="002C56A9">
              <w:rPr>
                <w:spacing w:val="-4"/>
              </w:rPr>
              <w:t xml:space="preserve"> </w:t>
            </w:r>
            <w:r w:rsidR="002C56A9">
              <w:t>планирование</w:t>
            </w:r>
            <w:r w:rsidR="002C56A9">
              <w:tab/>
              <w:t>38</w:t>
            </w:r>
          </w:hyperlink>
        </w:p>
      </w:sdtContent>
    </w:sdt>
    <w:p w14:paraId="05854FC9" w14:textId="77777777" w:rsidR="00112DC1" w:rsidRDefault="00112DC1">
      <w:pPr>
        <w:sectPr w:rsidR="00112DC1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66528499" w14:textId="77777777" w:rsidR="00112DC1" w:rsidRPr="007753D7" w:rsidRDefault="002C56A9" w:rsidP="007753D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4" w:name="_bookmark0"/>
      <w:bookmarkEnd w:id="4"/>
      <w:r w:rsidRPr="007753D7">
        <w:rPr>
          <w:sz w:val="24"/>
          <w:szCs w:val="24"/>
        </w:rPr>
        <w:lastRenderedPageBreak/>
        <w:t>Пояснительная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записка</w:t>
      </w:r>
    </w:p>
    <w:p w14:paraId="06B5C35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06144631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52D567E4" w14:textId="3D2FB0F6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– Программа) составлена на основе</w:t>
      </w:r>
      <w:r w:rsidR="001F121B">
        <w:rPr>
          <w:sz w:val="24"/>
          <w:szCs w:val="24"/>
        </w:rPr>
        <w:t xml:space="preserve"> и утверждена приказом директора МБОУ «Кайбальская СШ» № 269 от 30.08.2024 г.</w:t>
      </w:r>
      <w:r w:rsidRPr="007753D7">
        <w:rPr>
          <w:sz w:val="24"/>
          <w:szCs w:val="24"/>
        </w:rPr>
        <w:t>:</w:t>
      </w:r>
    </w:p>
    <w:p w14:paraId="5FFF8877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Федерального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закона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29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декабря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2012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№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273-ФЗ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«Об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Российской̆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Федерации»,</w:t>
      </w:r>
    </w:p>
    <w:p w14:paraId="692339F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Федерального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закона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24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июля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1998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№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124-ФЗ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«Об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основных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гарантиях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ребенка 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 Федерации»,</w:t>
      </w:r>
    </w:p>
    <w:p w14:paraId="077462F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государственного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стандарта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просвещения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 Федерации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31 мая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2021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№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287,</w:t>
      </w:r>
    </w:p>
    <w:p w14:paraId="1704B50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государственного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стандарта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 от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17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2012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№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413,</w:t>
      </w:r>
    </w:p>
    <w:p w14:paraId="2AA2BD71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ФОП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ООО),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утвержденной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приказом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Министерства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просвещения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 от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18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2023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№ 370,</w:t>
      </w:r>
    </w:p>
    <w:p w14:paraId="404A6C5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Федеральной образовательной программы среднего общего 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ФОП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СОО),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утвержденной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приказом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Министерства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просвещения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 от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18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2023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г.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№ 371,</w:t>
      </w:r>
    </w:p>
    <w:p w14:paraId="022B531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Методических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рекомендаций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реализации</w:t>
      </w:r>
      <w:r w:rsidRPr="007753D7">
        <w:rPr>
          <w:spacing w:val="5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проекта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«Билет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будущее»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ориентации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6-11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реализующих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образования,</w:t>
      </w:r>
    </w:p>
    <w:p w14:paraId="531EB0F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753D7">
        <w:rPr>
          <w:sz w:val="24"/>
          <w:szCs w:val="24"/>
        </w:rPr>
        <w:t>Методических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рекомендаций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реализации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Единой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модели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ориентации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6-11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реализующих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</w:p>
    <w:p w14:paraId="5B78660D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34EFDB89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70C5F64D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7586D883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512D1333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49465DE0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2B8C25C1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3A912C9D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6E695228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5981C18A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61EAB275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03CD1EDB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6F255DB2" w14:textId="77777777" w:rsidR="007753D7" w:rsidRDefault="007753D7" w:rsidP="007753D7">
      <w:pPr>
        <w:pStyle w:val="a3"/>
        <w:spacing w:before="240"/>
        <w:ind w:right="109"/>
        <w:rPr>
          <w:sz w:val="24"/>
          <w:szCs w:val="24"/>
        </w:rPr>
      </w:pPr>
    </w:p>
    <w:p w14:paraId="078860F7" w14:textId="77777777" w:rsidR="00112DC1" w:rsidRPr="007753D7" w:rsidRDefault="002C56A9" w:rsidP="007753D7">
      <w:pPr>
        <w:pStyle w:val="a3"/>
        <w:spacing w:before="240"/>
        <w:ind w:right="109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Стратегии   развития   воспитания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   Федерации   на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период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до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2025     года</w:t>
      </w:r>
      <w:r w:rsidRPr="007753D7">
        <w:rPr>
          <w:sz w:val="24"/>
          <w:szCs w:val="24"/>
          <w:vertAlign w:val="superscript"/>
        </w:rPr>
        <w:t>1</w:t>
      </w:r>
      <w:r w:rsidRPr="007753D7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профессиональное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самоопределение,</w:t>
      </w:r>
      <w:r w:rsidRPr="007753D7">
        <w:rPr>
          <w:spacing w:val="2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которое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реализуется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посредством</w:t>
      </w:r>
    </w:p>
    <w:p w14:paraId="15FC9B68" w14:textId="77777777" w:rsidR="00112DC1" w:rsidRPr="007753D7" w:rsidRDefault="002C56A9" w:rsidP="007753D7">
      <w:pPr>
        <w:pStyle w:val="a3"/>
        <w:ind w:right="104" w:firstLine="0"/>
        <w:rPr>
          <w:sz w:val="24"/>
          <w:szCs w:val="24"/>
        </w:rPr>
      </w:pPr>
      <w:r w:rsidRPr="007753D7">
        <w:rPr>
          <w:sz w:val="24"/>
          <w:szCs w:val="24"/>
        </w:rPr>
        <w:t>«воспитания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 детей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уважения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 труду и людям труда,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трудовым достижениям;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значимой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 для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осмысленного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выбора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профессии».</w:t>
      </w:r>
    </w:p>
    <w:p w14:paraId="16E296B0" w14:textId="77777777" w:rsidR="00112DC1" w:rsidRPr="007753D7" w:rsidRDefault="002C56A9" w:rsidP="007753D7">
      <w:pPr>
        <w:pStyle w:val="a3"/>
        <w:ind w:right="102"/>
        <w:rPr>
          <w:sz w:val="24"/>
          <w:szCs w:val="24"/>
        </w:rPr>
      </w:pPr>
      <w:r w:rsidRPr="007753D7">
        <w:rPr>
          <w:sz w:val="24"/>
          <w:szCs w:val="24"/>
        </w:rPr>
        <w:t>Настоящая</w:t>
      </w:r>
      <w:r w:rsidRPr="007753D7">
        <w:rPr>
          <w:spacing w:val="124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Программа  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разработана  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  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целью  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реализации  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комплексной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систематической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профориентационной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6-11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– проект).</w:t>
      </w:r>
    </w:p>
    <w:p w14:paraId="0DBB905E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sz w:val="24"/>
          <w:szCs w:val="24"/>
        </w:rPr>
        <w:t>Согласно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требованиям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ФГОС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реализация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начального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предусмотрена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через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урочную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внеурочную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деятельность.</w:t>
      </w:r>
    </w:p>
    <w:p w14:paraId="6F9E22FD" w14:textId="77777777" w:rsidR="00112DC1" w:rsidRPr="007753D7" w:rsidRDefault="002C56A9" w:rsidP="007753D7">
      <w:pPr>
        <w:pStyle w:val="a3"/>
        <w:ind w:right="112"/>
        <w:rPr>
          <w:sz w:val="24"/>
          <w:szCs w:val="24"/>
        </w:rPr>
      </w:pPr>
      <w:r w:rsidRPr="007753D7">
        <w:rPr>
          <w:sz w:val="24"/>
          <w:szCs w:val="24"/>
        </w:rPr>
        <w:t>План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наряду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является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обязательной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частью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начального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формируется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возможностей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организации.</w:t>
      </w:r>
    </w:p>
    <w:p w14:paraId="20B130A2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sz w:val="24"/>
          <w:szCs w:val="24"/>
        </w:rPr>
        <w:t>Под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следует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планируемых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освоения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основных образовательных программ (предметных, метапредметных и личностных),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осуществляемую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 формах,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отличных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урочной.</w:t>
      </w:r>
    </w:p>
    <w:p w14:paraId="48A37FE8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pacing w:val="-1"/>
          <w:sz w:val="24"/>
          <w:szCs w:val="24"/>
        </w:rPr>
        <w:t>Основное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содержание: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популяризация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труда,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связь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выбора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числе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региональными,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национальными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этнокультурными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особенностями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народов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Федерации,</w:t>
      </w:r>
      <w:r w:rsidRPr="007753D7">
        <w:rPr>
          <w:spacing w:val="11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профессиональными</w:t>
      </w:r>
      <w:r w:rsidRPr="007753D7">
        <w:rPr>
          <w:spacing w:val="119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навыками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качествами;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страны;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миром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профессий;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стране;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создание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условий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</w:t>
      </w:r>
    </w:p>
    <w:p w14:paraId="436EC4F1" w14:textId="77777777" w:rsidR="00112DC1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B862D57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358629A3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6F8338B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ADE59D4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F28D715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CD01BE4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66CADCCE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F85C905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A7D73CD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9D02EAD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29B8D53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48960E6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655736C9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DDDB80D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DEAAE4E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F2DA92C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5BFD7B9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BC3ACC6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CC7F63B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E3E0828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CCBAE62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CEDED39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3EB274DB" w14:textId="77777777" w:rsid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F39C488" w14:textId="77777777" w:rsidR="007753D7" w:rsidRPr="007753D7" w:rsidRDefault="007753D7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635807B" w14:textId="77777777" w:rsidR="00112DC1" w:rsidRPr="007753D7" w:rsidRDefault="00BF3183" w:rsidP="007753D7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077A70E"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0D8EB7D1" w14:textId="77777777" w:rsidR="00112DC1" w:rsidRPr="007753D7" w:rsidRDefault="002C56A9" w:rsidP="007753D7">
      <w:pPr>
        <w:ind w:left="112"/>
        <w:rPr>
          <w:sz w:val="18"/>
          <w:szCs w:val="18"/>
        </w:rPr>
      </w:pPr>
      <w:r w:rsidRPr="007753D7">
        <w:rPr>
          <w:sz w:val="18"/>
          <w:szCs w:val="18"/>
          <w:vertAlign w:val="superscript"/>
        </w:rPr>
        <w:lastRenderedPageBreak/>
        <w:t>1</w:t>
      </w:r>
      <w:r w:rsidRPr="007753D7">
        <w:rPr>
          <w:spacing w:val="24"/>
          <w:sz w:val="18"/>
          <w:szCs w:val="18"/>
        </w:rPr>
        <w:t xml:space="preserve"> </w:t>
      </w:r>
      <w:r w:rsidRPr="007753D7">
        <w:rPr>
          <w:sz w:val="18"/>
          <w:szCs w:val="18"/>
        </w:rPr>
        <w:t>Стратегия</w:t>
      </w:r>
      <w:r w:rsidRPr="007753D7">
        <w:rPr>
          <w:spacing w:val="33"/>
          <w:sz w:val="18"/>
          <w:szCs w:val="18"/>
        </w:rPr>
        <w:t xml:space="preserve"> </w:t>
      </w:r>
      <w:r w:rsidRPr="007753D7">
        <w:rPr>
          <w:sz w:val="18"/>
          <w:szCs w:val="18"/>
        </w:rPr>
        <w:t>развития</w:t>
      </w:r>
      <w:r w:rsidRPr="007753D7">
        <w:rPr>
          <w:spacing w:val="34"/>
          <w:sz w:val="18"/>
          <w:szCs w:val="18"/>
        </w:rPr>
        <w:t xml:space="preserve"> </w:t>
      </w:r>
      <w:r w:rsidRPr="007753D7">
        <w:rPr>
          <w:sz w:val="18"/>
          <w:szCs w:val="18"/>
        </w:rPr>
        <w:t>воспитания</w:t>
      </w:r>
      <w:r w:rsidRPr="007753D7">
        <w:rPr>
          <w:spacing w:val="32"/>
          <w:sz w:val="18"/>
          <w:szCs w:val="18"/>
        </w:rPr>
        <w:t xml:space="preserve"> </w:t>
      </w:r>
      <w:r w:rsidRPr="007753D7">
        <w:rPr>
          <w:sz w:val="18"/>
          <w:szCs w:val="18"/>
        </w:rPr>
        <w:t>в</w:t>
      </w:r>
      <w:r w:rsidRPr="007753D7">
        <w:rPr>
          <w:spacing w:val="32"/>
          <w:sz w:val="18"/>
          <w:szCs w:val="18"/>
        </w:rPr>
        <w:t xml:space="preserve"> </w:t>
      </w:r>
      <w:r w:rsidRPr="007753D7">
        <w:rPr>
          <w:sz w:val="18"/>
          <w:szCs w:val="18"/>
        </w:rPr>
        <w:t>Российской</w:t>
      </w:r>
      <w:r w:rsidRPr="007753D7">
        <w:rPr>
          <w:spacing w:val="34"/>
          <w:sz w:val="18"/>
          <w:szCs w:val="18"/>
        </w:rPr>
        <w:t xml:space="preserve"> </w:t>
      </w:r>
      <w:r w:rsidRPr="007753D7">
        <w:rPr>
          <w:sz w:val="18"/>
          <w:szCs w:val="18"/>
        </w:rPr>
        <w:t>Федерации</w:t>
      </w:r>
      <w:r w:rsidRPr="007753D7">
        <w:rPr>
          <w:spacing w:val="34"/>
          <w:sz w:val="18"/>
          <w:szCs w:val="18"/>
        </w:rPr>
        <w:t xml:space="preserve"> </w:t>
      </w:r>
      <w:r w:rsidRPr="007753D7">
        <w:rPr>
          <w:sz w:val="18"/>
          <w:szCs w:val="18"/>
        </w:rPr>
        <w:t>на</w:t>
      </w:r>
      <w:r w:rsidRPr="007753D7">
        <w:rPr>
          <w:spacing w:val="33"/>
          <w:sz w:val="18"/>
          <w:szCs w:val="18"/>
        </w:rPr>
        <w:t xml:space="preserve"> </w:t>
      </w:r>
      <w:r w:rsidRPr="007753D7">
        <w:rPr>
          <w:sz w:val="18"/>
          <w:szCs w:val="18"/>
        </w:rPr>
        <w:t>период</w:t>
      </w:r>
      <w:r w:rsidRPr="007753D7">
        <w:rPr>
          <w:spacing w:val="31"/>
          <w:sz w:val="18"/>
          <w:szCs w:val="18"/>
        </w:rPr>
        <w:t xml:space="preserve"> </w:t>
      </w:r>
      <w:r w:rsidRPr="007753D7">
        <w:rPr>
          <w:sz w:val="18"/>
          <w:szCs w:val="18"/>
        </w:rPr>
        <w:t>до</w:t>
      </w:r>
      <w:r w:rsidRPr="007753D7">
        <w:rPr>
          <w:spacing w:val="33"/>
          <w:sz w:val="18"/>
          <w:szCs w:val="18"/>
        </w:rPr>
        <w:t xml:space="preserve"> </w:t>
      </w:r>
      <w:r w:rsidRPr="007753D7">
        <w:rPr>
          <w:sz w:val="18"/>
          <w:szCs w:val="18"/>
        </w:rPr>
        <w:t>2025</w:t>
      </w:r>
      <w:r w:rsidRPr="007753D7">
        <w:rPr>
          <w:spacing w:val="34"/>
          <w:sz w:val="18"/>
          <w:szCs w:val="18"/>
        </w:rPr>
        <w:t xml:space="preserve"> </w:t>
      </w:r>
      <w:r w:rsidRPr="007753D7">
        <w:rPr>
          <w:sz w:val="18"/>
          <w:szCs w:val="18"/>
        </w:rPr>
        <w:t>года</w:t>
      </w:r>
      <w:r w:rsidRPr="007753D7">
        <w:rPr>
          <w:spacing w:val="33"/>
          <w:sz w:val="18"/>
          <w:szCs w:val="18"/>
        </w:rPr>
        <w:t xml:space="preserve"> </w:t>
      </w:r>
      <w:r w:rsidRPr="007753D7">
        <w:rPr>
          <w:sz w:val="18"/>
          <w:szCs w:val="18"/>
        </w:rPr>
        <w:t>(утвержденная</w:t>
      </w:r>
      <w:r w:rsidRPr="007753D7">
        <w:rPr>
          <w:spacing w:val="32"/>
          <w:sz w:val="18"/>
          <w:szCs w:val="18"/>
        </w:rPr>
        <w:t xml:space="preserve"> </w:t>
      </w:r>
      <w:r w:rsidRPr="007753D7">
        <w:rPr>
          <w:sz w:val="18"/>
          <w:szCs w:val="18"/>
        </w:rPr>
        <w:t>Распоряжением</w:t>
      </w:r>
      <w:r w:rsidRPr="007753D7">
        <w:rPr>
          <w:spacing w:val="-47"/>
          <w:sz w:val="18"/>
          <w:szCs w:val="18"/>
        </w:rPr>
        <w:t xml:space="preserve"> </w:t>
      </w:r>
      <w:r w:rsidRPr="007753D7">
        <w:rPr>
          <w:sz w:val="18"/>
          <w:szCs w:val="18"/>
        </w:rPr>
        <w:t>Правительства</w:t>
      </w:r>
      <w:r w:rsidRPr="007753D7">
        <w:rPr>
          <w:spacing w:val="-2"/>
          <w:sz w:val="18"/>
          <w:szCs w:val="18"/>
        </w:rPr>
        <w:t xml:space="preserve"> </w:t>
      </w:r>
      <w:r w:rsidRPr="007753D7">
        <w:rPr>
          <w:sz w:val="18"/>
          <w:szCs w:val="18"/>
        </w:rPr>
        <w:t>Российской</w:t>
      </w:r>
      <w:r w:rsidRPr="007753D7">
        <w:rPr>
          <w:spacing w:val="1"/>
          <w:sz w:val="18"/>
          <w:szCs w:val="18"/>
        </w:rPr>
        <w:t xml:space="preserve"> </w:t>
      </w:r>
      <w:r w:rsidRPr="007753D7">
        <w:rPr>
          <w:sz w:val="18"/>
          <w:szCs w:val="18"/>
        </w:rPr>
        <w:t>Федерации</w:t>
      </w:r>
      <w:r w:rsidRPr="007753D7">
        <w:rPr>
          <w:spacing w:val="-1"/>
          <w:sz w:val="18"/>
          <w:szCs w:val="18"/>
        </w:rPr>
        <w:t xml:space="preserve"> </w:t>
      </w:r>
      <w:r w:rsidRPr="007753D7">
        <w:rPr>
          <w:sz w:val="18"/>
          <w:szCs w:val="18"/>
        </w:rPr>
        <w:t>от</w:t>
      </w:r>
      <w:r w:rsidRPr="007753D7">
        <w:rPr>
          <w:spacing w:val="-1"/>
          <w:sz w:val="18"/>
          <w:szCs w:val="18"/>
        </w:rPr>
        <w:t xml:space="preserve"> </w:t>
      </w:r>
      <w:r w:rsidRPr="007753D7">
        <w:rPr>
          <w:sz w:val="18"/>
          <w:szCs w:val="18"/>
        </w:rPr>
        <w:t>29</w:t>
      </w:r>
      <w:r w:rsidRPr="007753D7">
        <w:rPr>
          <w:spacing w:val="1"/>
          <w:sz w:val="18"/>
          <w:szCs w:val="18"/>
        </w:rPr>
        <w:t xml:space="preserve"> </w:t>
      </w:r>
      <w:r w:rsidRPr="007753D7">
        <w:rPr>
          <w:sz w:val="18"/>
          <w:szCs w:val="18"/>
        </w:rPr>
        <w:t>мая</w:t>
      </w:r>
      <w:r w:rsidRPr="007753D7">
        <w:rPr>
          <w:spacing w:val="-1"/>
          <w:sz w:val="18"/>
          <w:szCs w:val="18"/>
        </w:rPr>
        <w:t xml:space="preserve"> </w:t>
      </w:r>
      <w:r w:rsidRPr="007753D7">
        <w:rPr>
          <w:sz w:val="18"/>
          <w:szCs w:val="18"/>
        </w:rPr>
        <w:t>2015</w:t>
      </w:r>
      <w:r w:rsidRPr="007753D7">
        <w:rPr>
          <w:spacing w:val="1"/>
          <w:sz w:val="18"/>
          <w:szCs w:val="18"/>
        </w:rPr>
        <w:t xml:space="preserve"> </w:t>
      </w:r>
      <w:r w:rsidRPr="007753D7">
        <w:rPr>
          <w:sz w:val="18"/>
          <w:szCs w:val="18"/>
        </w:rPr>
        <w:t>г.</w:t>
      </w:r>
      <w:r w:rsidRPr="007753D7">
        <w:rPr>
          <w:spacing w:val="-2"/>
          <w:sz w:val="18"/>
          <w:szCs w:val="18"/>
        </w:rPr>
        <w:t xml:space="preserve"> </w:t>
      </w:r>
      <w:r w:rsidRPr="007753D7">
        <w:rPr>
          <w:sz w:val="18"/>
          <w:szCs w:val="18"/>
        </w:rPr>
        <w:t>№</w:t>
      </w:r>
      <w:r w:rsidRPr="007753D7">
        <w:rPr>
          <w:spacing w:val="-2"/>
          <w:sz w:val="18"/>
          <w:szCs w:val="18"/>
        </w:rPr>
        <w:t xml:space="preserve"> </w:t>
      </w:r>
      <w:r w:rsidRPr="007753D7">
        <w:rPr>
          <w:sz w:val="18"/>
          <w:szCs w:val="18"/>
        </w:rPr>
        <w:t>996-р)</w:t>
      </w:r>
    </w:p>
    <w:p w14:paraId="372E8B31" w14:textId="77777777" w:rsidR="00112DC1" w:rsidRPr="007753D7" w:rsidRDefault="00112DC1" w:rsidP="007753D7">
      <w:pPr>
        <w:rPr>
          <w:sz w:val="24"/>
          <w:szCs w:val="24"/>
        </w:rPr>
        <w:sectPr w:rsidR="00112DC1" w:rsidRPr="007753D7">
          <w:pgSz w:w="11910" w:h="16840"/>
          <w:pgMar w:top="1040" w:right="460" w:bottom="920" w:left="1020" w:header="0" w:footer="734" w:gutter="0"/>
          <w:cols w:space="720"/>
        </w:sectPr>
      </w:pPr>
    </w:p>
    <w:p w14:paraId="0F9EAE78" w14:textId="77777777" w:rsidR="00112DC1" w:rsidRPr="007753D7" w:rsidRDefault="002C56A9" w:rsidP="007753D7">
      <w:pPr>
        <w:pStyle w:val="a3"/>
        <w:ind w:right="105" w:firstLine="0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универсальных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учебных действий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(общения,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команде 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т.п.);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создание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обучающимся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себя,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мотивов,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устремлений,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склонностей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уверенности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себе,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адекватно оценивать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 силы и возможности.</w:t>
      </w:r>
    </w:p>
    <w:p w14:paraId="5597F900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целесообразно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отводить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один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академический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– час) 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неделю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(34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часа в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год).</w:t>
      </w:r>
    </w:p>
    <w:p w14:paraId="423852CF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учитывает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модель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содействия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общеобразовательных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организаций,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основанную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сочетании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мотивационно-активизирующего,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информационно-обучающего,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практико-ориентированного        и        диагностико-консультативного        подходов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готовности 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самоопределению.</w:t>
      </w:r>
    </w:p>
    <w:p w14:paraId="05CDB8ED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sz w:val="24"/>
          <w:szCs w:val="24"/>
        </w:rPr>
        <w:t>Программа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должна,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числе,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обеспечивать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информированность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том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числе   с   учетом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имеющихся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потребностей   в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ориентации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через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мероприятий,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проводимых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общеобразовательными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организациями.</w:t>
      </w:r>
    </w:p>
    <w:p w14:paraId="403C1AE3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реализации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Программы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должны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создаваться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условия,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обеспечивающие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возможность развития личности, ее способностей, удовлетворения образовательных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потребностей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самореализации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обучающихся.</w:t>
      </w:r>
    </w:p>
    <w:p w14:paraId="5CE0588B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обеспечивать,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числе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информационное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сопровождение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проектирования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самоопределения.</w:t>
      </w:r>
    </w:p>
    <w:p w14:paraId="25B1C3C9" w14:textId="77777777" w:rsidR="00112DC1" w:rsidRPr="007753D7" w:rsidRDefault="002C56A9" w:rsidP="007753D7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ind w:left="112" w:right="555" w:firstLine="0"/>
        <w:jc w:val="left"/>
        <w:rPr>
          <w:sz w:val="24"/>
          <w:szCs w:val="24"/>
        </w:rPr>
      </w:pPr>
      <w:bookmarkStart w:id="5" w:name="_bookmark1"/>
      <w:bookmarkEnd w:id="5"/>
      <w:r w:rsidRPr="007753D7">
        <w:rPr>
          <w:sz w:val="24"/>
          <w:szCs w:val="24"/>
        </w:rPr>
        <w:t>Цели и задачи изучения курса внеурочной деятельности «Россия – мои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горизонты»</w:t>
      </w:r>
    </w:p>
    <w:p w14:paraId="2FB0B017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860336E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b/>
          <w:sz w:val="24"/>
          <w:szCs w:val="24"/>
        </w:rPr>
        <w:t>Цель:</w:t>
      </w:r>
      <w:r w:rsidRPr="007753D7">
        <w:rPr>
          <w:b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готовности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(далее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ГПС)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6–11 классов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организаций.</w:t>
      </w:r>
    </w:p>
    <w:p w14:paraId="0DA1CAF8" w14:textId="77777777" w:rsidR="00112DC1" w:rsidRPr="007753D7" w:rsidRDefault="002C56A9" w:rsidP="007753D7">
      <w:pPr>
        <w:spacing w:before="240"/>
        <w:ind w:left="821"/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Задачи:</w:t>
      </w:r>
    </w:p>
    <w:p w14:paraId="12F454ED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содействие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общеобразовательных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организаций;</w:t>
      </w:r>
    </w:p>
    <w:p w14:paraId="426AD0D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формирование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рекомендаций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построению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индивидуального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образовательно-профессионального   маршрута   в   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способностей,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доступных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им возможностей;</w:t>
      </w:r>
    </w:p>
    <w:p w14:paraId="16DB235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информирование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специфике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рынка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профессионального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     (включая     знакомство     с     перспективными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востребованными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профессиями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 отраслями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экономики РФ);</w:t>
      </w:r>
    </w:p>
    <w:p w14:paraId="6FE7D33D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753D7">
        <w:rPr>
          <w:sz w:val="24"/>
          <w:szCs w:val="24"/>
        </w:rPr>
        <w:t xml:space="preserve">формирование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обучающихся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навыков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    умений,    необходимых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для  </w:t>
      </w:r>
      <w:r w:rsidRPr="007753D7">
        <w:rPr>
          <w:spacing w:val="3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осуществления 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всех 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этапов   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карьерной 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самонавигации, 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приобретения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 осмысления профориентационно значимого опыта, активного освоения ресурсов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территориальной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самооценки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индивидуального</w:t>
      </w:r>
      <w:r w:rsidRPr="007753D7">
        <w:rPr>
          <w:spacing w:val="5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образовательно-профессионального</w:t>
      </w:r>
      <w:r w:rsidRPr="007753D7">
        <w:rPr>
          <w:spacing w:val="124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маршрута</w:t>
      </w:r>
      <w:r w:rsidRPr="007753D7">
        <w:rPr>
          <w:spacing w:val="12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24"/>
          <w:sz w:val="24"/>
          <w:szCs w:val="24"/>
        </w:rPr>
        <w:t xml:space="preserve"> </w:t>
      </w:r>
      <w:r w:rsidRPr="007753D7">
        <w:rPr>
          <w:sz w:val="24"/>
          <w:szCs w:val="24"/>
        </w:rPr>
        <w:t>ее</w:t>
      </w:r>
      <w:r w:rsidRPr="007753D7">
        <w:rPr>
          <w:spacing w:val="125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адаптация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 имеющихся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компетенций 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 среды;</w:t>
      </w:r>
    </w:p>
    <w:p w14:paraId="2B9FB70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формирование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отношения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способу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 жизненного благополучия, залогу 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успешного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ощущения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уверенности в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завтрашнем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дне.</w:t>
      </w:r>
    </w:p>
    <w:p w14:paraId="293E8382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E47C986" w14:textId="77777777" w:rsidR="00112DC1" w:rsidRPr="007753D7" w:rsidRDefault="002C56A9" w:rsidP="007753D7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112" w:right="101" w:firstLine="708"/>
        <w:jc w:val="left"/>
        <w:rPr>
          <w:sz w:val="24"/>
          <w:szCs w:val="24"/>
        </w:rPr>
      </w:pPr>
      <w:bookmarkStart w:id="6" w:name="_bookmark2"/>
      <w:bookmarkEnd w:id="6"/>
      <w:r w:rsidRPr="007753D7">
        <w:rPr>
          <w:sz w:val="24"/>
          <w:szCs w:val="24"/>
        </w:rPr>
        <w:t>Место</w:t>
      </w:r>
      <w:r w:rsidRPr="007753D7">
        <w:rPr>
          <w:sz w:val="24"/>
          <w:szCs w:val="24"/>
        </w:rPr>
        <w:tab/>
        <w:t>и</w:t>
      </w:r>
      <w:r w:rsidRPr="007753D7">
        <w:rPr>
          <w:sz w:val="24"/>
          <w:szCs w:val="24"/>
        </w:rPr>
        <w:tab/>
        <w:t>роль</w:t>
      </w:r>
      <w:r w:rsidRPr="007753D7">
        <w:rPr>
          <w:sz w:val="24"/>
          <w:szCs w:val="24"/>
        </w:rPr>
        <w:tab/>
        <w:t>курса</w:t>
      </w:r>
      <w:r w:rsidRPr="007753D7">
        <w:rPr>
          <w:sz w:val="24"/>
          <w:szCs w:val="24"/>
        </w:rPr>
        <w:tab/>
        <w:t>внеурочной</w:t>
      </w:r>
      <w:r w:rsidRPr="007753D7">
        <w:rPr>
          <w:sz w:val="24"/>
          <w:szCs w:val="24"/>
        </w:rPr>
        <w:tab/>
        <w:t>деятельности</w:t>
      </w:r>
      <w:r w:rsidRPr="007753D7">
        <w:rPr>
          <w:sz w:val="24"/>
          <w:szCs w:val="24"/>
        </w:rPr>
        <w:tab/>
        <w:t>«Россия</w:t>
      </w:r>
      <w:r w:rsidRPr="007753D7">
        <w:rPr>
          <w:sz w:val="24"/>
          <w:szCs w:val="24"/>
        </w:rPr>
        <w:tab/>
        <w:t>–</w:t>
      </w:r>
      <w:r w:rsidRPr="007753D7">
        <w:rPr>
          <w:sz w:val="24"/>
          <w:szCs w:val="24"/>
        </w:rPr>
        <w:tab/>
        <w:t>мои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горизонты» в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плане внеурочной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</w:p>
    <w:p w14:paraId="030AF579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5677C3A0" w14:textId="77777777" w:rsidR="00112DC1" w:rsidRPr="007753D7" w:rsidRDefault="002C56A9" w:rsidP="007753D7">
      <w:pPr>
        <w:pStyle w:val="a3"/>
        <w:ind w:right="92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Настоящая</w:t>
      </w:r>
      <w:r w:rsidRPr="007753D7">
        <w:rPr>
          <w:spacing w:val="1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Программа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является</w:t>
      </w:r>
      <w:r w:rsidRPr="007753D7">
        <w:rPr>
          <w:spacing w:val="15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частью</w:t>
      </w:r>
      <w:r w:rsidRPr="007753D7">
        <w:rPr>
          <w:spacing w:val="1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 и состоит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из:</w:t>
      </w:r>
    </w:p>
    <w:p w14:paraId="4B98B27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планируемых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освоения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курса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</w:p>
    <w:p w14:paraId="3C03217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содержания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курса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внеурочной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</w:p>
    <w:p w14:paraId="5F27F92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тематического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планирования.</w:t>
      </w:r>
    </w:p>
    <w:p w14:paraId="1B8EDB23" w14:textId="77777777" w:rsidR="00112DC1" w:rsidRPr="007753D7" w:rsidRDefault="002C56A9" w:rsidP="007753D7">
      <w:pPr>
        <w:pStyle w:val="a3"/>
        <w:ind w:right="92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переходе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 с 6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11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классы.</w:t>
      </w:r>
    </w:p>
    <w:p w14:paraId="52799280" w14:textId="77777777" w:rsidR="00112DC1" w:rsidRPr="007753D7" w:rsidRDefault="002C56A9" w:rsidP="007753D7">
      <w:pPr>
        <w:pStyle w:val="a3"/>
        <w:ind w:right="102"/>
        <w:rPr>
          <w:sz w:val="24"/>
          <w:szCs w:val="24"/>
        </w:rPr>
      </w:pPr>
      <w:r w:rsidRPr="007753D7">
        <w:rPr>
          <w:sz w:val="24"/>
          <w:szCs w:val="24"/>
        </w:rPr>
        <w:t>Программа может быть реализована в работе с обучающимися 6-9 классов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основного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10-11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классов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1CF6089A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Программа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рассчитана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34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(ежегодно).</w:t>
      </w:r>
    </w:p>
    <w:p w14:paraId="25B4B617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sz w:val="24"/>
          <w:szCs w:val="24"/>
        </w:rPr>
        <w:t>Программа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состоит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видов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профориентационных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(тематических),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отраслевых,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иных.</w:t>
      </w:r>
    </w:p>
    <w:p w14:paraId="20BA6866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sz w:val="24"/>
          <w:szCs w:val="24"/>
        </w:rPr>
        <w:t>Программа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каждого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может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быть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реализована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течение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одного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учебного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года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со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школьниками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6-11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классов,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если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проводятся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1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неделю,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течение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года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периоды: сентябрь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декабрь,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январь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– май.</w:t>
      </w:r>
    </w:p>
    <w:p w14:paraId="2A43D4F1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74CEAC2" w14:textId="77777777" w:rsidR="00112DC1" w:rsidRPr="007753D7" w:rsidRDefault="002C56A9" w:rsidP="007753D7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  <w:sz w:val="24"/>
          <w:szCs w:val="24"/>
        </w:rPr>
      </w:pPr>
      <w:bookmarkStart w:id="7" w:name="_bookmark3"/>
      <w:bookmarkEnd w:id="7"/>
      <w:r w:rsidRPr="007753D7">
        <w:rPr>
          <w:b/>
          <w:sz w:val="24"/>
          <w:szCs w:val="24"/>
        </w:rPr>
        <w:t>Планируемые</w:t>
      </w:r>
      <w:r w:rsidRPr="007753D7">
        <w:rPr>
          <w:b/>
          <w:spacing w:val="71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результаты</w:t>
      </w:r>
      <w:r w:rsidRPr="007753D7">
        <w:rPr>
          <w:b/>
          <w:spacing w:val="7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освоения</w:t>
      </w:r>
      <w:r w:rsidRPr="007753D7">
        <w:rPr>
          <w:b/>
          <w:spacing w:val="69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курса</w:t>
      </w:r>
      <w:r w:rsidRPr="007753D7">
        <w:rPr>
          <w:b/>
          <w:spacing w:val="71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внеурочной</w:t>
      </w:r>
      <w:r w:rsidRPr="007753D7">
        <w:rPr>
          <w:b/>
          <w:spacing w:val="7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деятельности</w:t>
      </w:r>
    </w:p>
    <w:p w14:paraId="2CD6D9B6" w14:textId="77777777" w:rsidR="00112DC1" w:rsidRPr="007753D7" w:rsidRDefault="002C56A9" w:rsidP="007753D7">
      <w:pPr>
        <w:ind w:left="112"/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«Россия</w:t>
      </w:r>
      <w:r w:rsidRPr="007753D7">
        <w:rPr>
          <w:b/>
          <w:spacing w:val="-6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– мои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горизонты»</w:t>
      </w:r>
    </w:p>
    <w:p w14:paraId="496AEEA9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652B78A" w14:textId="77777777" w:rsidR="00112DC1" w:rsidRPr="007753D7" w:rsidRDefault="002C56A9" w:rsidP="007753D7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4"/>
          <w:szCs w:val="24"/>
        </w:rPr>
      </w:pPr>
      <w:bookmarkStart w:id="8" w:name="_bookmark4"/>
      <w:bookmarkEnd w:id="8"/>
      <w:r w:rsidRPr="007753D7">
        <w:rPr>
          <w:b/>
          <w:sz w:val="24"/>
          <w:szCs w:val="24"/>
        </w:rPr>
        <w:t>Личностные</w:t>
      </w:r>
      <w:r w:rsidRPr="007753D7">
        <w:rPr>
          <w:b/>
          <w:spacing w:val="-6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результаты</w:t>
      </w:r>
    </w:p>
    <w:p w14:paraId="4E58036C" w14:textId="77777777" w:rsidR="00112DC1" w:rsidRPr="007753D7" w:rsidRDefault="002C56A9" w:rsidP="007753D7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Для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ФГОС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ООО:</w:t>
      </w:r>
    </w:p>
    <w:p w14:paraId="21881B5B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7D8E32B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753D7">
        <w:rPr>
          <w:sz w:val="24"/>
          <w:szCs w:val="24"/>
        </w:rPr>
        <w:t>готовность к выполнению обязанностей гражданина и реализации своих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уважение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свобод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законных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других людей;</w:t>
      </w:r>
    </w:p>
    <w:p w14:paraId="533CB3A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 xml:space="preserve">готовность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    разнообразной    совместной    деятельности,    стремление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взаимопониманию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взаимопомощи.</w:t>
      </w:r>
    </w:p>
    <w:p w14:paraId="5AC5F758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патриотического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77AEE2B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многоконфессиональном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обществе,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проявление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языка,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истории,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Федерации,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своего края,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народов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России;</w:t>
      </w:r>
    </w:p>
    <w:p w14:paraId="0B3BF74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собственного</w:t>
      </w:r>
      <w:r w:rsidRPr="007753D7">
        <w:rPr>
          <w:spacing w:val="1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региона,</w:t>
      </w:r>
      <w:r w:rsidRPr="007753D7">
        <w:rPr>
          <w:spacing w:val="10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3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науке,</w:t>
      </w:r>
      <w:r w:rsidRPr="007753D7">
        <w:rPr>
          <w:spacing w:val="13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искусству,</w:t>
      </w:r>
      <w:r w:rsidRPr="007753D7">
        <w:rPr>
          <w:spacing w:val="1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спорту,</w:t>
      </w:r>
      <w:r w:rsidRPr="007753D7">
        <w:rPr>
          <w:spacing w:val="1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технологиям,</w:t>
      </w:r>
      <w:r w:rsidRPr="007753D7">
        <w:rPr>
          <w:spacing w:val="12"/>
          <w:sz w:val="24"/>
          <w:szCs w:val="24"/>
        </w:rPr>
        <w:t xml:space="preserve"> </w:t>
      </w:r>
      <w:r w:rsidRPr="007753D7">
        <w:rPr>
          <w:sz w:val="24"/>
          <w:szCs w:val="24"/>
        </w:rPr>
        <w:t>боевым</w:t>
      </w:r>
      <w:r w:rsidRPr="007753D7">
        <w:rPr>
          <w:spacing w:val="10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подвигам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трудовым достижениям народа.</w:t>
      </w:r>
    </w:p>
    <w:p w14:paraId="1689F0DB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духовно-нравственного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44E9AC6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753D7">
        <w:rPr>
          <w:sz w:val="24"/>
          <w:szCs w:val="24"/>
        </w:rPr>
        <w:t>ориентация на моральные ценности и нормы в ситуациях нравственного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выбора.</w:t>
      </w:r>
    </w:p>
    <w:p w14:paraId="53885AD0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эстетического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3110C484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pacing w:val="-1"/>
          <w:sz w:val="24"/>
          <w:szCs w:val="24"/>
        </w:rPr>
        <w:t>восприимчивость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к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разным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видам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искусства,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традициям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творчеству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 других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народов, понимание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эмоционального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воздействия искусства; осознание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важности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художественной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коммуникации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самовыражения;</w:t>
      </w:r>
    </w:p>
    <w:p w14:paraId="6B4FC57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важности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художественной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коммуникации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самовыражения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представителей многих профессий;</w:t>
      </w:r>
    </w:p>
    <w:p w14:paraId="6E56FA9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стремление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творческому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самовыражению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любой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профессии;</w:t>
      </w:r>
    </w:p>
    <w:p w14:paraId="19D91C1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753D7">
        <w:rPr>
          <w:sz w:val="24"/>
          <w:szCs w:val="24"/>
        </w:rPr>
        <w:t>стремление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создавать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вокруг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себя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эстетически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привлекательную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планирует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заниматься 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будущем.</w:t>
      </w:r>
    </w:p>
    <w:p w14:paraId="3917B470" w14:textId="77777777" w:rsidR="00112DC1" w:rsidRPr="007753D7" w:rsidRDefault="002C56A9" w:rsidP="007753D7">
      <w:pPr>
        <w:pStyle w:val="a3"/>
        <w:ind w:right="111"/>
        <w:rPr>
          <w:sz w:val="24"/>
          <w:szCs w:val="24"/>
        </w:rPr>
      </w:pPr>
      <w:r w:rsidRPr="007753D7">
        <w:rPr>
          <w:sz w:val="24"/>
          <w:szCs w:val="24"/>
        </w:rPr>
        <w:t xml:space="preserve">В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эмоционального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благополучия:</w:t>
      </w:r>
    </w:p>
    <w:p w14:paraId="5D71FFD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соблюдения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правил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любой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том числе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навыков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безопасного поведения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интернет-среде;</w:t>
      </w:r>
    </w:p>
    <w:p w14:paraId="7971663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pacing w:val="-1"/>
          <w:sz w:val="24"/>
          <w:szCs w:val="24"/>
        </w:rPr>
        <w:t>ответственное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отношение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своему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здоровью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установка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здоровый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жизни;</w:t>
      </w:r>
    </w:p>
    <w:p w14:paraId="0E6B879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способность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адаптироваться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стрессовым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ситуациям,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вызванным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выстраивая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дальнейшие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цели,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связанные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жизнью;</w:t>
      </w:r>
    </w:p>
    <w:p w14:paraId="4E3DF231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сформированность навыка рефлексии, признание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своего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права на ошибку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же </w:t>
      </w:r>
      <w:r w:rsidRPr="007753D7">
        <w:rPr>
          <w:sz w:val="24"/>
          <w:szCs w:val="24"/>
        </w:rPr>
        <w:lastRenderedPageBreak/>
        <w:t>права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другого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человека.</w:t>
      </w:r>
    </w:p>
    <w:p w14:paraId="39811413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27EBE150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трудолюбия,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труду,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накопления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навыков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протяжении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успешной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самореализации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российском обществе;</w:t>
      </w:r>
    </w:p>
    <w:p w14:paraId="1F2F8DA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753D7">
        <w:rPr>
          <w:sz w:val="24"/>
          <w:szCs w:val="24"/>
        </w:rPr>
        <w:t>установка на активное участие в решении практических задач (в рамках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семьи,</w:t>
      </w:r>
      <w:r w:rsidRPr="007753D7">
        <w:rPr>
          <w:spacing w:val="3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36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организации,</w:t>
      </w:r>
      <w:r w:rsidRPr="007753D7">
        <w:rPr>
          <w:spacing w:val="36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города,</w:t>
      </w:r>
      <w:r w:rsidRPr="007753D7">
        <w:rPr>
          <w:spacing w:val="35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края)</w:t>
      </w:r>
      <w:r w:rsidRPr="007753D7">
        <w:rPr>
          <w:spacing w:val="37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технологической</w:t>
      </w:r>
      <w:r w:rsidRPr="007753D7">
        <w:rPr>
          <w:spacing w:val="3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37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социальной</w:t>
      </w:r>
    </w:p>
    <w:p w14:paraId="7E5B4152" w14:textId="77777777" w:rsidR="00112DC1" w:rsidRPr="007753D7" w:rsidRDefault="002C56A9" w:rsidP="007753D7">
      <w:pPr>
        <w:pStyle w:val="a3"/>
        <w:ind w:right="113" w:firstLine="0"/>
        <w:rPr>
          <w:sz w:val="24"/>
          <w:szCs w:val="24"/>
        </w:rPr>
      </w:pPr>
      <w:r w:rsidRPr="007753D7">
        <w:rPr>
          <w:sz w:val="24"/>
          <w:szCs w:val="24"/>
        </w:rPr>
        <w:t>направленности,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инициировать,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самостоятельно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выполнять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рода деятельность;</w:t>
      </w:r>
    </w:p>
    <w:p w14:paraId="0DE5E35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интерес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практическому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изучению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рода;</w:t>
      </w:r>
    </w:p>
    <w:p w14:paraId="474E966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 важности обучения на протяжении всей жизни для успешной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умений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этого;</w:t>
      </w:r>
    </w:p>
    <w:p w14:paraId="2CEDEB67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готовность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адаптироваться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среде;</w:t>
      </w:r>
    </w:p>
    <w:p w14:paraId="3E6CA86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уважение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труду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результатам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деятельности;</w:t>
      </w:r>
    </w:p>
    <w:p w14:paraId="69857D6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осознанный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образовательно-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маршрута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жизненных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планов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учётом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личных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общественных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потребностей.</w:t>
      </w:r>
    </w:p>
    <w:p w14:paraId="4128367A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3EBEB54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7753D7">
        <w:rPr>
          <w:sz w:val="24"/>
          <w:szCs w:val="24"/>
        </w:rPr>
        <w:t>повышение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уровня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глобального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характера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путей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их решения;</w:t>
      </w:r>
    </w:p>
    <w:p w14:paraId="353DE95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   потенциального   ущерба   природе,   который   сопровождает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или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необходимости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минимизации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этого ущерба;</w:t>
      </w:r>
    </w:p>
    <w:p w14:paraId="232CB7E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48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своей</w:t>
      </w:r>
      <w:r w:rsidRPr="007753D7">
        <w:rPr>
          <w:spacing w:val="116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роли</w:t>
      </w:r>
      <w:r w:rsidRPr="007753D7">
        <w:rPr>
          <w:spacing w:val="1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ответственного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гражданина</w:t>
      </w:r>
      <w:r w:rsidRPr="007753D7">
        <w:rPr>
          <w:spacing w:val="11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потребителя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условиях взаимосвязи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природной,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технологической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сред.</w:t>
      </w:r>
    </w:p>
    <w:p w14:paraId="05989701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понимания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научного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познания:</w:t>
      </w:r>
    </w:p>
    <w:p w14:paraId="49E5B2A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овладение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языковой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68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читательской</w:t>
      </w:r>
      <w:r w:rsidRPr="007753D7">
        <w:rPr>
          <w:spacing w:val="69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культурой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69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средством</w:t>
      </w:r>
      <w:r w:rsidRPr="007753D7">
        <w:rPr>
          <w:spacing w:val="69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познания</w:t>
      </w:r>
    </w:p>
    <w:p w14:paraId="0C041188" w14:textId="77777777" w:rsidR="00112DC1" w:rsidRPr="007753D7" w:rsidRDefault="002C56A9" w:rsidP="007753D7">
      <w:pPr>
        <w:pStyle w:val="a3"/>
        <w:ind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мира;</w:t>
      </w:r>
    </w:p>
    <w:p w14:paraId="132145D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овладение</w:t>
      </w:r>
      <w:r w:rsidRPr="007753D7">
        <w:rPr>
          <w:sz w:val="24"/>
          <w:szCs w:val="24"/>
        </w:rPr>
        <w:tab/>
        <w:t>основными</w:t>
      </w:r>
      <w:r w:rsidRPr="007753D7">
        <w:rPr>
          <w:sz w:val="24"/>
          <w:szCs w:val="24"/>
        </w:rPr>
        <w:tab/>
        <w:t>навыками</w:t>
      </w:r>
      <w:r w:rsidRPr="007753D7">
        <w:rPr>
          <w:sz w:val="24"/>
          <w:szCs w:val="24"/>
        </w:rPr>
        <w:tab/>
        <w:t>исследовательской</w:t>
      </w:r>
      <w:r w:rsidRPr="007753D7">
        <w:rPr>
          <w:sz w:val="24"/>
          <w:szCs w:val="24"/>
        </w:rPr>
        <w:tab/>
        <w:t>деятельности</w:t>
      </w:r>
    </w:p>
    <w:p w14:paraId="7E81A5EA" w14:textId="77777777" w:rsidR="00112DC1" w:rsidRPr="007753D7" w:rsidRDefault="002C56A9" w:rsidP="007753D7">
      <w:pPr>
        <w:pStyle w:val="a3"/>
        <w:ind w:right="107" w:firstLine="0"/>
        <w:rPr>
          <w:sz w:val="24"/>
          <w:szCs w:val="24"/>
        </w:rPr>
      </w:pPr>
      <w:r w:rsidRPr="007753D7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наблюдений,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поступков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стремление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совершенствовать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пути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индивидуального 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коллективного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благополучия.</w:t>
      </w:r>
    </w:p>
    <w:p w14:paraId="4EC70D86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55EAFE9" w14:textId="77777777" w:rsidR="00112DC1" w:rsidRPr="007753D7" w:rsidRDefault="002C56A9" w:rsidP="007753D7">
      <w:pPr>
        <w:ind w:left="821"/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4.1.2.</w:t>
      </w:r>
      <w:r w:rsidRPr="007753D7">
        <w:rPr>
          <w:b/>
          <w:spacing w:val="-3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Для</w:t>
      </w:r>
      <w:r w:rsidRPr="007753D7">
        <w:rPr>
          <w:b/>
          <w:spacing w:val="-3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ФГОС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СОО:</w:t>
      </w:r>
    </w:p>
    <w:p w14:paraId="5C8F5C81" w14:textId="77777777" w:rsidR="00112DC1" w:rsidRPr="007753D7" w:rsidRDefault="002C56A9" w:rsidP="007753D7">
      <w:pPr>
        <w:pStyle w:val="a3"/>
        <w:ind w:left="821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02DC990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106" w:firstLine="708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своих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конституционных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36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обязанностей,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уважение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закона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правопорядка;</w:t>
      </w:r>
    </w:p>
    <w:p w14:paraId="63E87FE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сформированность</w:t>
      </w:r>
      <w:r w:rsidRPr="007753D7">
        <w:rPr>
          <w:spacing w:val="38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гражданской</w:t>
      </w:r>
      <w:r w:rsidRPr="007753D7">
        <w:rPr>
          <w:spacing w:val="108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позиции</w:t>
      </w:r>
      <w:r w:rsidRPr="007753D7">
        <w:rPr>
          <w:spacing w:val="109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обучающегося</w:t>
      </w:r>
      <w:r w:rsidRPr="007753D7">
        <w:rPr>
          <w:spacing w:val="109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09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активного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ответственного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члена российского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общества.</w:t>
      </w:r>
    </w:p>
    <w:p w14:paraId="697FCE9C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патриотического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672613A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духовных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ценностей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народа;</w:t>
      </w:r>
    </w:p>
    <w:p w14:paraId="3ACCFDD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753D7">
        <w:rPr>
          <w:sz w:val="24"/>
          <w:szCs w:val="24"/>
        </w:rPr>
        <w:t>ценностное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отношение   к   государственным   символам,   историческому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природному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наследию,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памятникам,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традициям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науке, искусстве,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спорте,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технологиях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труде;</w:t>
      </w:r>
    </w:p>
    <w:p w14:paraId="65329A2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1" w:firstLine="708"/>
        <w:rPr>
          <w:sz w:val="24"/>
          <w:szCs w:val="24"/>
        </w:rPr>
      </w:pPr>
      <w:r w:rsidRPr="007753D7">
        <w:rPr>
          <w:sz w:val="24"/>
          <w:szCs w:val="24"/>
        </w:rPr>
        <w:t>сформированность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российской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идентичности,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патриотизма,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уважения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своему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народу,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чувства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ответственности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перед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Родиной,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гордости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за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свой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край,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свою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Родину,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свой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язык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8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культуру,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прошлое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настоящее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многонационального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России.</w:t>
      </w:r>
    </w:p>
    <w:p w14:paraId="61500EAC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духовно-нравственного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574FD42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способность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оценивать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ориентируясь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 морально-нравственные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нормы и ценности.</w:t>
      </w:r>
    </w:p>
    <w:p w14:paraId="2C8A6C5B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эстетического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556B9B8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 xml:space="preserve">способность  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воспринимать   </w:t>
      </w:r>
      <w:r w:rsidRPr="007753D7">
        <w:rPr>
          <w:spacing w:val="4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различные   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виды   </w:t>
      </w:r>
      <w:r w:rsidRPr="007753D7">
        <w:rPr>
          <w:spacing w:val="44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искусства,   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традиции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творчество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других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народов,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ощущать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эмоциональное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воздействие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искусства;</w:t>
      </w:r>
    </w:p>
    <w:p w14:paraId="1C3A53ED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готовность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самовыражению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видах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стремление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проявлять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творческой личности;</w:t>
      </w:r>
    </w:p>
    <w:p w14:paraId="04B2625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эстетическое   отношение   к   миру, включая   эстетику   быта, научного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технического творчества,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спорта,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труда 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общественных отношений.</w:t>
      </w:r>
    </w:p>
    <w:p w14:paraId="4A72B89C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трудового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2E2103D4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готовность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труду,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мастерства,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трудолюбие;</w:t>
      </w:r>
    </w:p>
    <w:p w14:paraId="439C969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готовность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активной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технологической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инициировать,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самостоятельно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выполнять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такую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деятельность;</w:t>
      </w:r>
    </w:p>
    <w:p w14:paraId="694ABA2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интерес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сферам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умение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совершать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осознанный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реализовывать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собственные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жизненные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планы;</w:t>
      </w:r>
    </w:p>
    <w:p w14:paraId="72D4886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pacing w:val="-1"/>
          <w:sz w:val="24"/>
          <w:szCs w:val="24"/>
        </w:rPr>
        <w:t>готовность</w:t>
      </w:r>
      <w:r w:rsidRPr="007753D7">
        <w:rPr>
          <w:spacing w:val="-19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способность</w:t>
      </w:r>
      <w:r w:rsidRPr="007753D7">
        <w:rPr>
          <w:spacing w:val="-2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образованию</w:t>
      </w:r>
      <w:r w:rsidRPr="007753D7">
        <w:rPr>
          <w:spacing w:val="-19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самообразованию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протяжении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всей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жизни.</w:t>
      </w:r>
    </w:p>
    <w:p w14:paraId="5E823C53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воспитания:</w:t>
      </w:r>
    </w:p>
    <w:p w14:paraId="455112B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сформированность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влияния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глобального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характера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проблем;</w:t>
      </w:r>
    </w:p>
    <w:p w14:paraId="524708A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умение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прогнозировать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неблагоприятные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экологические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последствия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предпринимаемых действий,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предотвращать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их;</w:t>
      </w:r>
    </w:p>
    <w:p w14:paraId="0A23241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3" w:firstLine="708"/>
        <w:rPr>
          <w:sz w:val="24"/>
          <w:szCs w:val="24"/>
        </w:rPr>
      </w:pPr>
      <w:r w:rsidRPr="007753D7">
        <w:rPr>
          <w:sz w:val="24"/>
          <w:szCs w:val="24"/>
        </w:rPr>
        <w:t>планирование и осуществление действий в окружающей среде на основе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целей устойчивого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 человечества.</w:t>
      </w:r>
    </w:p>
    <w:p w14:paraId="012D50A5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научного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познания:</w:t>
      </w:r>
    </w:p>
    <w:p w14:paraId="427B70D4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7753D7">
        <w:rPr>
          <w:sz w:val="24"/>
          <w:szCs w:val="24"/>
        </w:rPr>
        <w:t>совершенствование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языковой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читательской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культуры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взаимодействия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между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людьми 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познания мира;</w:t>
      </w:r>
    </w:p>
    <w:p w14:paraId="14A4594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753D7">
        <w:rPr>
          <w:sz w:val="24"/>
          <w:szCs w:val="24"/>
        </w:rPr>
        <w:t>осознание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научной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готовность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осуществлять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проектную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исследовательскую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группе;</w:t>
      </w:r>
    </w:p>
    <w:p w14:paraId="000192B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753D7">
        <w:rPr>
          <w:sz w:val="24"/>
          <w:szCs w:val="24"/>
        </w:rPr>
        <w:t>сформированность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мировоззрения,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соответствующего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современному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способствующего осознанию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своего места 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поликультурном мире.</w:t>
      </w:r>
    </w:p>
    <w:p w14:paraId="576670D6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003B357" w14:textId="77777777" w:rsidR="00112DC1" w:rsidRPr="007753D7" w:rsidRDefault="002C56A9" w:rsidP="007753D7">
      <w:pPr>
        <w:pStyle w:val="1"/>
        <w:numPr>
          <w:ilvl w:val="2"/>
          <w:numId w:val="13"/>
        </w:numPr>
        <w:tabs>
          <w:tab w:val="left" w:pos="1314"/>
        </w:tabs>
        <w:rPr>
          <w:sz w:val="24"/>
          <w:szCs w:val="24"/>
        </w:rPr>
      </w:pPr>
      <w:bookmarkStart w:id="9" w:name="_bookmark5"/>
      <w:bookmarkEnd w:id="9"/>
      <w:r w:rsidRPr="007753D7">
        <w:rPr>
          <w:sz w:val="24"/>
          <w:szCs w:val="24"/>
        </w:rPr>
        <w:t>Метапредметные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результаты</w:t>
      </w:r>
    </w:p>
    <w:p w14:paraId="7903B9AA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EF69D48" w14:textId="77777777" w:rsidR="00112DC1" w:rsidRPr="007753D7" w:rsidRDefault="002C56A9" w:rsidP="007753D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Для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ФГОС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ООО:</w:t>
      </w:r>
    </w:p>
    <w:p w14:paraId="75FC83A2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познавательными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7352CBB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753D7">
        <w:rPr>
          <w:sz w:val="24"/>
          <w:szCs w:val="24"/>
        </w:rPr>
        <w:t>выявлять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дефициты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данных,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поставленной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задачи;</w:t>
      </w:r>
    </w:p>
    <w:p w14:paraId="4A5D509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выбирать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(сравнивать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несколько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выбирать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наиболее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подходящий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самостоятельно выделенных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критериев);</w:t>
      </w:r>
    </w:p>
    <w:p w14:paraId="78E9A477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с</w:t>
      </w:r>
      <w:r w:rsidRPr="007753D7">
        <w:rPr>
          <w:spacing w:val="3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предложенной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выявлять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закономерности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29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противоречия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фактах,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наблюдениях;</w:t>
      </w:r>
    </w:p>
    <w:p w14:paraId="365773D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предлагать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критерии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выявления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закономерностей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противоречий;</w:t>
      </w:r>
    </w:p>
    <w:p w14:paraId="5404272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делать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выводы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использованием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дедуктивных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индуктивных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умозаключений,   </w:t>
      </w:r>
      <w:r w:rsidRPr="007753D7">
        <w:rPr>
          <w:spacing w:val="3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умозаключений    </w:t>
      </w:r>
      <w:r w:rsidRPr="007753D7">
        <w:rPr>
          <w:spacing w:val="3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по    </w:t>
      </w:r>
      <w:r w:rsidRPr="007753D7">
        <w:rPr>
          <w:spacing w:val="36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аналогии,    </w:t>
      </w:r>
      <w:r w:rsidRPr="007753D7">
        <w:rPr>
          <w:spacing w:val="3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формулировать    </w:t>
      </w:r>
      <w:r w:rsidRPr="007753D7">
        <w:rPr>
          <w:spacing w:val="33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о взаимосвязях;</w:t>
      </w:r>
    </w:p>
    <w:p w14:paraId="3E5F869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информации</w:t>
      </w:r>
      <w:r w:rsidRPr="007753D7">
        <w:rPr>
          <w:spacing w:val="63"/>
          <w:sz w:val="24"/>
          <w:szCs w:val="24"/>
        </w:rPr>
        <w:t xml:space="preserve"> </w:t>
      </w:r>
      <w:r w:rsidRPr="007753D7">
        <w:rPr>
          <w:sz w:val="24"/>
          <w:szCs w:val="24"/>
        </w:rPr>
        <w:t>или</w:t>
      </w:r>
      <w:r w:rsidRPr="007753D7">
        <w:rPr>
          <w:spacing w:val="63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данных</w:t>
      </w:r>
      <w:r w:rsidRPr="007753D7">
        <w:rPr>
          <w:spacing w:val="64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источников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65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6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предложенной</w:t>
      </w:r>
      <w:r w:rsidRPr="007753D7">
        <w:rPr>
          <w:spacing w:val="63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учебной</w:t>
      </w:r>
      <w:r w:rsidRPr="007753D7">
        <w:rPr>
          <w:spacing w:val="6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критериев;</w:t>
      </w:r>
    </w:p>
    <w:p w14:paraId="71BA62B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753D7">
        <w:rPr>
          <w:sz w:val="24"/>
          <w:szCs w:val="24"/>
        </w:rPr>
        <w:t>выбирать,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анализировать,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систематизировать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интерпретировать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информацию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видов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форм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представления;</w:t>
      </w:r>
    </w:p>
    <w:p w14:paraId="166A9C0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находить сходные аргументы (подтверждающие или опровергающие одну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же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идею,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версию) 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информационных</w:t>
      </w:r>
      <w:r w:rsidRPr="007753D7">
        <w:rPr>
          <w:spacing w:val="5"/>
          <w:sz w:val="24"/>
          <w:szCs w:val="24"/>
        </w:rPr>
        <w:t xml:space="preserve"> </w:t>
      </w:r>
      <w:r w:rsidRPr="007753D7">
        <w:rPr>
          <w:sz w:val="24"/>
          <w:szCs w:val="24"/>
        </w:rPr>
        <w:t>источниках;</w:t>
      </w:r>
    </w:p>
    <w:p w14:paraId="12F01781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выбирать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оптимальную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форму</w:t>
      </w:r>
      <w:r w:rsidRPr="007753D7">
        <w:rPr>
          <w:spacing w:val="-1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представления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информации,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предназначенную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 остальных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 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Программе.</w:t>
      </w:r>
    </w:p>
    <w:p w14:paraId="1FC25F5F" w14:textId="77777777" w:rsidR="00112DC1" w:rsidRPr="007753D7" w:rsidRDefault="002C56A9" w:rsidP="007753D7">
      <w:pPr>
        <w:pStyle w:val="a3"/>
        <w:ind w:right="111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коммуникативными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7ED17921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753D7">
        <w:rPr>
          <w:sz w:val="24"/>
          <w:szCs w:val="24"/>
        </w:rPr>
        <w:t>воспринимать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и   формулировать   суждения   в   соответствии   с   целями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 условиями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общения;</w:t>
      </w:r>
    </w:p>
    <w:p w14:paraId="4520DAF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выражать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себя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(свою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точку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зрения)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устных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письменных текстах;</w:t>
      </w:r>
    </w:p>
    <w:p w14:paraId="187D898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распознавать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невербальные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значение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социальных</w:t>
      </w:r>
      <w:r w:rsidRPr="007753D7">
        <w:rPr>
          <w:spacing w:val="33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знаков,</w:t>
      </w:r>
      <w:r w:rsidRPr="007753D7">
        <w:rPr>
          <w:spacing w:val="100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знать</w:t>
      </w:r>
      <w:r w:rsidRPr="007753D7">
        <w:rPr>
          <w:spacing w:val="10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99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распознавать</w:t>
      </w:r>
      <w:r w:rsidRPr="007753D7">
        <w:rPr>
          <w:spacing w:val="10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предпосылки</w:t>
      </w:r>
      <w:r w:rsidRPr="007753D7">
        <w:rPr>
          <w:spacing w:val="98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конфликтных</w:t>
      </w:r>
      <w:r w:rsidRPr="007753D7">
        <w:rPr>
          <w:spacing w:val="100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ситуаций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смягчать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конфликты,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вести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переговоры;</w:t>
      </w:r>
    </w:p>
    <w:p w14:paraId="2312D32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753D7">
        <w:rPr>
          <w:sz w:val="24"/>
          <w:szCs w:val="24"/>
        </w:rPr>
        <w:t xml:space="preserve">понимать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намерения   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других,   </w:t>
      </w:r>
      <w:r w:rsidRPr="007753D7">
        <w:rPr>
          <w:spacing w:val="2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проявлять   </w:t>
      </w:r>
      <w:r w:rsidRPr="007753D7">
        <w:rPr>
          <w:spacing w:val="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уважительное   </w:t>
      </w:r>
      <w:r w:rsidRPr="007753D7">
        <w:rPr>
          <w:spacing w:val="28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отношение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собеседнику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корректной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форме формулировать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возражения;</w:t>
      </w:r>
    </w:p>
    <w:p w14:paraId="243BF68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ходе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диалога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(или)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дискуссии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вопросы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существу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обсуждаемой</w:t>
      </w:r>
      <w:r w:rsidRPr="007753D7">
        <w:rPr>
          <w:spacing w:val="13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темы  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</w:t>
      </w:r>
      <w:r w:rsidRPr="007753D7">
        <w:rPr>
          <w:spacing w:val="6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высказывать  </w:t>
      </w:r>
      <w:r w:rsidRPr="007753D7">
        <w:rPr>
          <w:spacing w:val="5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идеи,  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нацеленные  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на  </w:t>
      </w:r>
      <w:r w:rsidRPr="007753D7">
        <w:rPr>
          <w:spacing w:val="6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решение  </w:t>
      </w:r>
      <w:r w:rsidRPr="007753D7">
        <w:rPr>
          <w:spacing w:val="56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поддержание благожелательности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общения;</w:t>
      </w:r>
    </w:p>
    <w:p w14:paraId="2B6CA38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753D7">
        <w:rPr>
          <w:sz w:val="24"/>
          <w:szCs w:val="24"/>
        </w:rPr>
        <w:t>сопоставлять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суждения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суждениями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других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участников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диалога,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обнаруживать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различие 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сходство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позиций;</w:t>
      </w:r>
    </w:p>
    <w:p w14:paraId="01CB5F9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публично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опыта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(эксперимента,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исследования,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проекта);</w:t>
      </w:r>
    </w:p>
    <w:p w14:paraId="722012D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понимать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использовать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преимущества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командной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конкретной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обосновывать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необходимость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применения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групповых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взаимодействия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поставленной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задачи;</w:t>
      </w:r>
    </w:p>
    <w:p w14:paraId="538028F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выполнять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свою   часть   работы,   достигать   качественного   результата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своему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координировать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другими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членами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команды.</w:t>
      </w:r>
    </w:p>
    <w:p w14:paraId="76B04832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регулятивными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63CE966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выявлять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проблемы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жизненных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учебных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ситуациях;</w:t>
      </w:r>
    </w:p>
    <w:p w14:paraId="076CF18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составлять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алгоритм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(или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часть),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аргументировать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предлагаемые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решений;</w:t>
      </w:r>
    </w:p>
    <w:p w14:paraId="797A37B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делать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 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брать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ответственность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решение;</w:t>
      </w:r>
    </w:p>
    <w:p w14:paraId="60B80407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владеть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способами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самоконтроля,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самомотивации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рефлексии;</w:t>
      </w:r>
    </w:p>
    <w:p w14:paraId="0E7F6254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давать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адекватную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оценку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предлагать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ее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изменения;</w:t>
      </w:r>
    </w:p>
    <w:p w14:paraId="47EBE591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учитывать контекст и предвидеть трудности, которые могут возникнуть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при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решении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учебной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задачи,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адаптировать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решение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меняющимся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обстоятельствам;</w:t>
      </w:r>
    </w:p>
    <w:p w14:paraId="3FD2B63B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ситуации;</w:t>
      </w:r>
    </w:p>
    <w:p w14:paraId="11A5C50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вносить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коррективы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новых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обстоятельств,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изменившихся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ситуаций,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установленных ошибок,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возникших трудностей;</w:t>
      </w:r>
    </w:p>
    <w:p w14:paraId="1F83B3D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уметь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ставить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себя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на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место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другого  </w:t>
      </w:r>
      <w:r w:rsidRPr="007753D7">
        <w:rPr>
          <w:spacing w:val="2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человека,  </w:t>
      </w:r>
      <w:r w:rsidRPr="007753D7">
        <w:rPr>
          <w:spacing w:val="1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понимать  </w:t>
      </w:r>
      <w:r w:rsidRPr="007753D7">
        <w:rPr>
          <w:spacing w:val="2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мотивы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намерения другого.</w:t>
      </w:r>
    </w:p>
    <w:p w14:paraId="1A964DD1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3340C31" w14:textId="77777777" w:rsidR="00112DC1" w:rsidRPr="007753D7" w:rsidRDefault="002C56A9" w:rsidP="007753D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4"/>
          <w:szCs w:val="24"/>
        </w:rPr>
      </w:pPr>
      <w:r w:rsidRPr="007753D7">
        <w:rPr>
          <w:b/>
          <w:sz w:val="24"/>
          <w:szCs w:val="24"/>
        </w:rPr>
        <w:t>Для</w:t>
      </w:r>
      <w:r w:rsidRPr="007753D7">
        <w:rPr>
          <w:b/>
          <w:spacing w:val="-4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ФГОС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СОО:</w:t>
      </w:r>
    </w:p>
    <w:p w14:paraId="4EC46F4B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познавательными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60EE72A0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владеть навыками получения информации из источников разных типов,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самостоятельно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осуществлять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поиск,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анализ,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систематизацию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интерпретацию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видов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форм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представления;</w:t>
      </w:r>
    </w:p>
    <w:p w14:paraId="36B050E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формулировать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актуализировать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проблему,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ее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всесторонне;</w:t>
      </w:r>
    </w:p>
    <w:p w14:paraId="251D3DAF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выявлять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закономерности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противоречия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явлениях;</w:t>
      </w:r>
    </w:p>
    <w:p w14:paraId="6DD43525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оценивать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их достоверность,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прогнозировать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изменение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новых условиях;</w:t>
      </w:r>
    </w:p>
    <w:p w14:paraId="0107ACB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753D7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решении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когнитивных,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коммуникативных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организационных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соблюдением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требований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эргономики,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lastRenderedPageBreak/>
        <w:t>техники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гигиены,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ресурсосбережения,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правовых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этических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норм,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норм информационной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безопасности;</w:t>
      </w:r>
    </w:p>
    <w:p w14:paraId="1E7A1EC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разрабатывать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анализа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имеющихся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материальных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нематериальных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ресурсов.</w:t>
      </w:r>
    </w:p>
    <w:p w14:paraId="4DFBB5E0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коммуникативными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4C7D21D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владеть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различными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способами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взаимодействия;</w:t>
      </w:r>
    </w:p>
    <w:p w14:paraId="7787ED99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753D7">
        <w:rPr>
          <w:sz w:val="24"/>
          <w:szCs w:val="24"/>
        </w:rPr>
        <w:t>развернуто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логично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излагать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точку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зрения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использованием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языковых средств;</w:t>
      </w:r>
    </w:p>
    <w:p w14:paraId="34B3052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распознавать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невербальные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значение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конфликты;</w:t>
      </w:r>
    </w:p>
    <w:p w14:paraId="52D8E19C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выбирать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методы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совместных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 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каждого члена коллектива;</w:t>
      </w:r>
    </w:p>
    <w:p w14:paraId="65540BF7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753D7">
        <w:rPr>
          <w:sz w:val="24"/>
          <w:szCs w:val="24"/>
        </w:rPr>
        <w:t>осуществлять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позитивное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стратегическое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поведение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ситуациях,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проявлять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творчество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 воображение,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быть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инициативным;</w:t>
      </w:r>
    </w:p>
    <w:p w14:paraId="645BEAF4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понимать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использовать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преимущества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командной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индивидуальной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работы;</w:t>
      </w:r>
    </w:p>
    <w:p w14:paraId="355185E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 xml:space="preserve">принимать 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цели        совместной        деятельности,        организовывать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координировать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ее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достижению: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составлять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план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работы.</w:t>
      </w:r>
    </w:p>
    <w:p w14:paraId="1389F084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овладения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универсальными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регулятивными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действиями:</w:t>
      </w:r>
    </w:p>
    <w:p w14:paraId="2DDCC162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осуществлять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познавательную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выявлять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проблемы,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ставить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формулировать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ситуациях;</w:t>
      </w:r>
    </w:p>
    <w:p w14:paraId="08F3A6B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753D7">
        <w:rPr>
          <w:sz w:val="24"/>
          <w:szCs w:val="24"/>
        </w:rPr>
        <w:t>самостоятельно составлять план решения проблемы с учетом имеющихся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ресурсов,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 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предпочтений;</w:t>
      </w:r>
    </w:p>
    <w:p w14:paraId="06508E36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делать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осознанный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аргументировать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его,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брать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ответственность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решение;</w:t>
      </w:r>
    </w:p>
    <w:p w14:paraId="5B6C5028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 мыслительных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процессов,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результатов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 оснований;</w:t>
      </w:r>
    </w:p>
    <w:p w14:paraId="654C049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753D7">
        <w:rPr>
          <w:sz w:val="24"/>
          <w:szCs w:val="24"/>
        </w:rPr>
        <w:t>давать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оценку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новым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ситуациям,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вносить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коррективы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оценивать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соответствие результатов целям;</w:t>
      </w:r>
    </w:p>
    <w:p w14:paraId="305A056E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753D7">
        <w:rPr>
          <w:sz w:val="24"/>
          <w:szCs w:val="24"/>
        </w:rPr>
        <w:t>оценивать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приобретенный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опыт.</w:t>
      </w:r>
    </w:p>
    <w:p w14:paraId="088F133F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3E219E5" w14:textId="77777777" w:rsidR="00112DC1" w:rsidRPr="007753D7" w:rsidRDefault="002C56A9" w:rsidP="007753D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10" w:name="_bookmark6"/>
      <w:bookmarkEnd w:id="10"/>
      <w:r w:rsidRPr="007753D7">
        <w:rPr>
          <w:sz w:val="24"/>
          <w:szCs w:val="24"/>
        </w:rPr>
        <w:t>Содержание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курса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«Россия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горизонты»</w:t>
      </w:r>
    </w:p>
    <w:p w14:paraId="4408675E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17260AF" w14:textId="77777777" w:rsidR="00112DC1" w:rsidRPr="007753D7" w:rsidRDefault="002C56A9" w:rsidP="007753D7">
      <w:pPr>
        <w:pStyle w:val="1"/>
        <w:ind w:left="112" w:right="106" w:firstLine="708"/>
        <w:jc w:val="both"/>
        <w:rPr>
          <w:sz w:val="24"/>
          <w:szCs w:val="24"/>
        </w:rPr>
      </w:pPr>
      <w:bookmarkStart w:id="11" w:name="_bookmark7"/>
      <w:bookmarkEnd w:id="11"/>
      <w:r w:rsidRPr="007753D7">
        <w:rPr>
          <w:sz w:val="24"/>
          <w:szCs w:val="24"/>
        </w:rPr>
        <w:t>Тема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1.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Установочное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«Моя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горизонты,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достижения»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BF3E3C0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06753636" w14:textId="77777777" w:rsidR="00112DC1" w:rsidRPr="007753D7" w:rsidRDefault="002C56A9" w:rsidP="007753D7">
      <w:pPr>
        <w:pStyle w:val="a3"/>
        <w:ind w:left="821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Россия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–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страна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безграничных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</w:p>
    <w:p w14:paraId="59AD7A07" w14:textId="77777777" w:rsidR="00112DC1" w:rsidRPr="007753D7" w:rsidRDefault="002C56A9" w:rsidP="007753D7">
      <w:pPr>
        <w:pStyle w:val="a3"/>
        <w:ind w:right="798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труда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 условие его эффективности. Разнообразие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отраслей.</w:t>
      </w:r>
    </w:p>
    <w:p w14:paraId="6F2F3229" w14:textId="77777777" w:rsidR="00112DC1" w:rsidRPr="007753D7" w:rsidRDefault="002C56A9" w:rsidP="007753D7">
      <w:pPr>
        <w:pStyle w:val="a3"/>
        <w:ind w:right="155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формы,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правила взаимодействия.</w:t>
      </w:r>
    </w:p>
    <w:p w14:paraId="00A44403" w14:textId="77777777" w:rsidR="00112DC1" w:rsidRPr="007753D7" w:rsidRDefault="002C56A9" w:rsidP="007753D7">
      <w:pPr>
        <w:pStyle w:val="a3"/>
        <w:ind w:right="955"/>
        <w:jc w:val="left"/>
        <w:rPr>
          <w:sz w:val="24"/>
          <w:szCs w:val="24"/>
        </w:rPr>
      </w:pPr>
      <w:r w:rsidRPr="007753D7">
        <w:rPr>
          <w:sz w:val="24"/>
          <w:szCs w:val="24"/>
        </w:rPr>
        <w:t xml:space="preserve">Платформа «Билет в будущее» </w:t>
      </w:r>
      <w:hyperlink r:id="rId8">
        <w:r w:rsidRPr="007753D7">
          <w:rPr>
            <w:color w:val="0462C1"/>
            <w:sz w:val="24"/>
            <w:szCs w:val="24"/>
            <w:u w:val="single" w:color="0462C1"/>
          </w:rPr>
          <w:t>https://bvbinfo.ru/</w:t>
        </w:r>
        <w:r w:rsidRPr="007753D7">
          <w:rPr>
            <w:color w:val="0462C1"/>
            <w:sz w:val="24"/>
            <w:szCs w:val="24"/>
          </w:rPr>
          <w:t xml:space="preserve"> </w:t>
        </w:r>
      </w:hyperlink>
      <w:r w:rsidRPr="007753D7">
        <w:rPr>
          <w:sz w:val="24"/>
          <w:szCs w:val="24"/>
        </w:rPr>
        <w:t>, возможности личного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кабинета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обучающегося.</w:t>
      </w:r>
    </w:p>
    <w:p w14:paraId="38D1D6F8" w14:textId="77777777" w:rsidR="00112DC1" w:rsidRPr="007753D7" w:rsidRDefault="002C56A9" w:rsidP="007753D7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708"/>
        <w:rPr>
          <w:sz w:val="24"/>
          <w:szCs w:val="24"/>
        </w:rPr>
      </w:pPr>
      <w:bookmarkStart w:id="12" w:name="_bookmark8"/>
      <w:bookmarkEnd w:id="12"/>
      <w:r w:rsidRPr="007753D7">
        <w:rPr>
          <w:sz w:val="24"/>
          <w:szCs w:val="24"/>
        </w:rPr>
        <w:t>Тема</w:t>
      </w:r>
      <w:r w:rsidRPr="007753D7">
        <w:rPr>
          <w:sz w:val="24"/>
          <w:szCs w:val="24"/>
        </w:rPr>
        <w:tab/>
        <w:t>2.</w:t>
      </w:r>
      <w:r w:rsidRPr="007753D7">
        <w:rPr>
          <w:sz w:val="24"/>
          <w:szCs w:val="24"/>
        </w:rPr>
        <w:tab/>
        <w:t>Тематическое</w:t>
      </w:r>
      <w:r w:rsidRPr="007753D7">
        <w:rPr>
          <w:sz w:val="24"/>
          <w:szCs w:val="24"/>
        </w:rPr>
        <w:tab/>
        <w:t>профориентационное</w:t>
      </w:r>
      <w:r w:rsidRPr="007753D7">
        <w:rPr>
          <w:sz w:val="24"/>
          <w:szCs w:val="24"/>
        </w:rPr>
        <w:tab/>
        <w:t>занятие</w:t>
      </w:r>
      <w:r w:rsidRPr="007753D7">
        <w:rPr>
          <w:sz w:val="24"/>
          <w:szCs w:val="24"/>
        </w:rPr>
        <w:tab/>
        <w:t>«Открой</w:t>
      </w:r>
      <w:r w:rsidRPr="007753D7">
        <w:rPr>
          <w:sz w:val="24"/>
          <w:szCs w:val="24"/>
        </w:rPr>
        <w:tab/>
      </w:r>
      <w:r w:rsidRPr="007753D7">
        <w:rPr>
          <w:spacing w:val="-1"/>
          <w:sz w:val="24"/>
          <w:szCs w:val="24"/>
        </w:rPr>
        <w:t>свое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будущее» (1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530C48E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087"/>
        </w:tabs>
        <w:ind w:right="115" w:firstLine="708"/>
        <w:rPr>
          <w:b/>
          <w:bCs/>
          <w:sz w:val="24"/>
          <w:szCs w:val="24"/>
        </w:rPr>
      </w:pPr>
      <w:r w:rsidRPr="007753D7">
        <w:rPr>
          <w:b/>
          <w:bCs/>
          <w:i/>
          <w:sz w:val="24"/>
          <w:szCs w:val="24"/>
        </w:rPr>
        <w:t>кл.</w:t>
      </w:r>
      <w:r w:rsidRPr="007753D7">
        <w:rPr>
          <w:b/>
          <w:bCs/>
          <w:i/>
          <w:spacing w:val="5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Три</w:t>
      </w:r>
      <w:r w:rsidRPr="007753D7">
        <w:rPr>
          <w:b/>
          <w:bCs/>
          <w:spacing w:val="5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базовые</w:t>
      </w:r>
      <w:r w:rsidRPr="007753D7">
        <w:rPr>
          <w:b/>
          <w:bCs/>
          <w:spacing w:val="50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компонента,</w:t>
      </w:r>
      <w:r w:rsidRPr="007753D7">
        <w:rPr>
          <w:b/>
          <w:bCs/>
          <w:spacing w:val="51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которые</w:t>
      </w:r>
      <w:r w:rsidRPr="007753D7">
        <w:rPr>
          <w:b/>
          <w:bCs/>
          <w:spacing w:val="51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необходимо</w:t>
      </w:r>
      <w:r w:rsidRPr="007753D7">
        <w:rPr>
          <w:b/>
          <w:bCs/>
          <w:spacing w:val="53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учитывать</w:t>
      </w:r>
      <w:r w:rsidRPr="007753D7">
        <w:rPr>
          <w:b/>
          <w:bCs/>
          <w:spacing w:val="51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при</w:t>
      </w:r>
      <w:r w:rsidRPr="007753D7">
        <w:rPr>
          <w:b/>
          <w:bCs/>
          <w:spacing w:val="5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выборе</w:t>
      </w:r>
      <w:r w:rsidRPr="007753D7">
        <w:rPr>
          <w:b/>
          <w:bCs/>
          <w:spacing w:val="-67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профессии:</w:t>
      </w:r>
    </w:p>
    <w:p w14:paraId="1AF16670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b/>
          <w:bCs/>
          <w:sz w:val="24"/>
          <w:szCs w:val="24"/>
        </w:rPr>
      </w:pPr>
      <w:r w:rsidRPr="007753D7">
        <w:rPr>
          <w:b/>
          <w:bCs/>
          <w:sz w:val="24"/>
          <w:szCs w:val="24"/>
        </w:rPr>
        <w:t>«ХОЧУ»</w:t>
      </w:r>
      <w:r w:rsidRPr="007753D7">
        <w:rPr>
          <w:b/>
          <w:bCs/>
          <w:spacing w:val="-4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–</w:t>
      </w:r>
      <w:r w:rsidRPr="007753D7">
        <w:rPr>
          <w:b/>
          <w:bCs/>
          <w:spacing w:val="-1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ваши</w:t>
      </w:r>
      <w:r w:rsidRPr="007753D7">
        <w:rPr>
          <w:b/>
          <w:bCs/>
          <w:spacing w:val="-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интересы;</w:t>
      </w:r>
    </w:p>
    <w:p w14:paraId="39F38AEA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b/>
          <w:bCs/>
          <w:sz w:val="24"/>
          <w:szCs w:val="24"/>
        </w:rPr>
      </w:pPr>
      <w:r w:rsidRPr="007753D7">
        <w:rPr>
          <w:b/>
          <w:bCs/>
          <w:sz w:val="24"/>
          <w:szCs w:val="24"/>
        </w:rPr>
        <w:t>«МОГУ»</w:t>
      </w:r>
      <w:r w:rsidRPr="007753D7">
        <w:rPr>
          <w:b/>
          <w:bCs/>
          <w:spacing w:val="-5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–</w:t>
      </w:r>
      <w:r w:rsidRPr="007753D7">
        <w:rPr>
          <w:b/>
          <w:bCs/>
          <w:spacing w:val="-3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ваши</w:t>
      </w:r>
      <w:r w:rsidRPr="007753D7">
        <w:rPr>
          <w:b/>
          <w:bCs/>
          <w:spacing w:val="-3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способности;</w:t>
      </w:r>
    </w:p>
    <w:p w14:paraId="4F24FDA3" w14:textId="77777777" w:rsidR="00112DC1" w:rsidRPr="007753D7" w:rsidRDefault="002C56A9" w:rsidP="007753D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b/>
          <w:bCs/>
          <w:sz w:val="24"/>
          <w:szCs w:val="24"/>
        </w:rPr>
      </w:pPr>
      <w:r w:rsidRPr="007753D7">
        <w:rPr>
          <w:b/>
          <w:bCs/>
          <w:sz w:val="24"/>
          <w:szCs w:val="24"/>
        </w:rPr>
        <w:t>«БУДУ»</w:t>
      </w:r>
      <w:r w:rsidRPr="007753D7">
        <w:rPr>
          <w:b/>
          <w:bCs/>
          <w:spacing w:val="-7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–</w:t>
      </w:r>
      <w:r w:rsidRPr="007753D7">
        <w:rPr>
          <w:b/>
          <w:bCs/>
          <w:spacing w:val="-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востребованность</w:t>
      </w:r>
      <w:r w:rsidRPr="007753D7">
        <w:rPr>
          <w:b/>
          <w:bCs/>
          <w:spacing w:val="-4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обучающегося</w:t>
      </w:r>
      <w:r w:rsidRPr="007753D7">
        <w:rPr>
          <w:b/>
          <w:bCs/>
          <w:spacing w:val="-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на</w:t>
      </w:r>
      <w:r w:rsidRPr="007753D7">
        <w:rPr>
          <w:b/>
          <w:bCs/>
          <w:spacing w:val="-6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рынке</w:t>
      </w:r>
      <w:r w:rsidRPr="007753D7">
        <w:rPr>
          <w:b/>
          <w:bCs/>
          <w:spacing w:val="-2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труда</w:t>
      </w:r>
      <w:r w:rsidRPr="007753D7">
        <w:rPr>
          <w:b/>
          <w:bCs/>
          <w:spacing w:val="-3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в</w:t>
      </w:r>
      <w:r w:rsidRPr="007753D7">
        <w:rPr>
          <w:b/>
          <w:bCs/>
          <w:spacing w:val="-3"/>
          <w:sz w:val="24"/>
          <w:szCs w:val="24"/>
        </w:rPr>
        <w:t xml:space="preserve"> </w:t>
      </w:r>
      <w:r w:rsidRPr="007753D7">
        <w:rPr>
          <w:b/>
          <w:bCs/>
          <w:sz w:val="24"/>
          <w:szCs w:val="24"/>
        </w:rPr>
        <w:t>будущем.</w:t>
      </w:r>
    </w:p>
    <w:p w14:paraId="59232CC1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049"/>
        </w:tabs>
        <w:ind w:right="113" w:firstLine="708"/>
        <w:rPr>
          <w:sz w:val="24"/>
          <w:szCs w:val="24"/>
        </w:rPr>
      </w:pPr>
      <w:r w:rsidRPr="007753D7">
        <w:rPr>
          <w:i/>
          <w:sz w:val="24"/>
          <w:szCs w:val="24"/>
        </w:rPr>
        <w:t>кл.</w:t>
      </w:r>
      <w:r w:rsidRPr="007753D7">
        <w:rPr>
          <w:i/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1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профиля</w:t>
      </w:r>
      <w:r w:rsidRPr="007753D7">
        <w:rPr>
          <w:spacing w:val="1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обучения.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Кто</w:t>
      </w:r>
      <w:r w:rsidRPr="007753D7">
        <w:rPr>
          <w:spacing w:val="16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4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этом</w:t>
      </w:r>
      <w:r w:rsidRPr="007753D7">
        <w:rPr>
          <w:spacing w:val="15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может</w:t>
      </w:r>
      <w:r w:rsidRPr="007753D7">
        <w:rPr>
          <w:spacing w:val="1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помочь,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чем роль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ученика.</w:t>
      </w:r>
    </w:p>
    <w:p w14:paraId="3578E073" w14:textId="77777777" w:rsidR="00112DC1" w:rsidRPr="007753D7" w:rsidRDefault="002C56A9" w:rsidP="007753D7">
      <w:pPr>
        <w:pStyle w:val="a3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Как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могут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быть</w:t>
      </w:r>
      <w:r w:rsidRPr="007753D7">
        <w:rPr>
          <w:spacing w:val="-9"/>
          <w:sz w:val="24"/>
          <w:szCs w:val="24"/>
        </w:rPr>
        <w:t xml:space="preserve"> </w:t>
      </w:r>
      <w:r w:rsidRPr="007753D7">
        <w:rPr>
          <w:sz w:val="24"/>
          <w:szCs w:val="24"/>
        </w:rPr>
        <w:t>связаны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школьные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предметы,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дальнейший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lastRenderedPageBreak/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пути.</w:t>
      </w:r>
    </w:p>
    <w:p w14:paraId="79476AAC" w14:textId="77777777" w:rsidR="00112DC1" w:rsidRPr="007753D7" w:rsidRDefault="002C56A9" w:rsidP="007753D7">
      <w:pPr>
        <w:pStyle w:val="a3"/>
        <w:ind w:right="11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Формула «5 П»: Проблема, Постановка задачи, Поиск информации и ресурсов,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Продукт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(решение),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Презентация.</w:t>
      </w:r>
    </w:p>
    <w:p w14:paraId="43D452F4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right="111" w:firstLine="708"/>
        <w:rPr>
          <w:sz w:val="24"/>
          <w:szCs w:val="24"/>
        </w:rPr>
      </w:pPr>
      <w:r w:rsidRPr="007753D7">
        <w:rPr>
          <w:i/>
          <w:sz w:val="24"/>
          <w:szCs w:val="24"/>
        </w:rPr>
        <w:t>кл.</w:t>
      </w:r>
      <w:r w:rsidRPr="007753D7">
        <w:rPr>
          <w:i/>
          <w:sz w:val="24"/>
          <w:szCs w:val="24"/>
        </w:rPr>
        <w:tab/>
      </w:r>
      <w:r w:rsidRPr="007753D7">
        <w:rPr>
          <w:sz w:val="24"/>
          <w:szCs w:val="24"/>
        </w:rPr>
        <w:t>Соотнесение</w:t>
      </w:r>
      <w:r w:rsidRPr="007753D7">
        <w:rPr>
          <w:sz w:val="24"/>
          <w:szCs w:val="24"/>
        </w:rPr>
        <w:tab/>
        <w:t>личных</w:t>
      </w:r>
      <w:r w:rsidRPr="007753D7">
        <w:rPr>
          <w:sz w:val="24"/>
          <w:szCs w:val="24"/>
        </w:rPr>
        <w:tab/>
        <w:t>качеств</w:t>
      </w:r>
      <w:r w:rsidRPr="007753D7">
        <w:rPr>
          <w:sz w:val="24"/>
          <w:szCs w:val="24"/>
        </w:rPr>
        <w:tab/>
        <w:t>и</w:t>
      </w:r>
      <w:r w:rsidRPr="007753D7">
        <w:rPr>
          <w:sz w:val="24"/>
          <w:szCs w:val="24"/>
        </w:rPr>
        <w:tab/>
        <w:t>интересов</w:t>
      </w:r>
      <w:r w:rsidRPr="007753D7">
        <w:rPr>
          <w:sz w:val="24"/>
          <w:szCs w:val="24"/>
        </w:rPr>
        <w:tab/>
        <w:t>с</w:t>
      </w:r>
      <w:r w:rsidRPr="007753D7">
        <w:rPr>
          <w:sz w:val="24"/>
          <w:szCs w:val="24"/>
        </w:rPr>
        <w:tab/>
      </w:r>
      <w:r w:rsidRPr="007753D7">
        <w:rPr>
          <w:spacing w:val="-1"/>
          <w:sz w:val="24"/>
          <w:szCs w:val="24"/>
        </w:rPr>
        <w:t>направлениями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</w:p>
    <w:p w14:paraId="437F27E4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Профессиональные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компетенции,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«мягкие»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«твердые»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навыки.</w:t>
      </w:r>
    </w:p>
    <w:p w14:paraId="002A3A16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076"/>
        </w:tabs>
        <w:ind w:right="110" w:firstLine="708"/>
        <w:rPr>
          <w:sz w:val="24"/>
          <w:szCs w:val="24"/>
        </w:rPr>
      </w:pPr>
      <w:r w:rsidRPr="007753D7">
        <w:rPr>
          <w:i/>
          <w:sz w:val="24"/>
          <w:szCs w:val="24"/>
        </w:rPr>
        <w:t xml:space="preserve">кл. </w:t>
      </w:r>
      <w:r w:rsidRPr="007753D7">
        <w:rPr>
          <w:sz w:val="24"/>
          <w:szCs w:val="24"/>
        </w:rPr>
        <w:t>Преимущества обучения как в образовательных организациях 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(ООВО),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(ПОО).</w:t>
      </w:r>
    </w:p>
    <w:p w14:paraId="6F0312D0" w14:textId="77777777" w:rsidR="00112DC1" w:rsidRPr="007753D7" w:rsidRDefault="002C56A9" w:rsidP="007753D7">
      <w:pPr>
        <w:pStyle w:val="a3"/>
        <w:ind w:left="821" w:right="2463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Возможные профессиональные направления для учащихся.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стать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специалистом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или иного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направления.</w:t>
      </w:r>
    </w:p>
    <w:p w14:paraId="63F5B7F0" w14:textId="77777777" w:rsidR="00112DC1" w:rsidRPr="007753D7" w:rsidRDefault="002C56A9" w:rsidP="007753D7">
      <w:pPr>
        <w:pStyle w:val="a3"/>
        <w:ind w:left="821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Как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работает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система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получения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649E5C82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171"/>
        </w:tabs>
        <w:ind w:left="821" w:right="3985" w:firstLine="0"/>
        <w:rPr>
          <w:sz w:val="24"/>
          <w:szCs w:val="24"/>
        </w:rPr>
      </w:pPr>
      <w:r w:rsidRPr="007753D7">
        <w:rPr>
          <w:i/>
          <w:sz w:val="24"/>
          <w:szCs w:val="24"/>
        </w:rPr>
        <w:t xml:space="preserve">кл. </w:t>
      </w:r>
      <w:r w:rsidRPr="007753D7">
        <w:rPr>
          <w:sz w:val="24"/>
          <w:szCs w:val="24"/>
        </w:rPr>
        <w:t>Структура высшего образования, УГСН.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карьерного пути.</w:t>
      </w:r>
    </w:p>
    <w:p w14:paraId="2A4FDDC4" w14:textId="77777777" w:rsidR="00112DC1" w:rsidRPr="007753D7" w:rsidRDefault="002C56A9" w:rsidP="007753D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ind w:right="112" w:firstLine="708"/>
        <w:rPr>
          <w:sz w:val="24"/>
          <w:szCs w:val="24"/>
        </w:rPr>
      </w:pPr>
      <w:r w:rsidRPr="007753D7">
        <w:rPr>
          <w:i/>
          <w:sz w:val="24"/>
          <w:szCs w:val="24"/>
        </w:rPr>
        <w:t>кл.</w:t>
      </w:r>
      <w:r w:rsidRPr="007753D7">
        <w:rPr>
          <w:i/>
          <w:sz w:val="24"/>
          <w:szCs w:val="24"/>
        </w:rPr>
        <w:tab/>
      </w:r>
      <w:r w:rsidRPr="007753D7">
        <w:rPr>
          <w:sz w:val="24"/>
          <w:szCs w:val="24"/>
        </w:rPr>
        <w:t>Различные</w:t>
      </w:r>
      <w:r w:rsidRPr="007753D7">
        <w:rPr>
          <w:sz w:val="24"/>
          <w:szCs w:val="24"/>
        </w:rPr>
        <w:tab/>
        <w:t>жизненные</w:t>
      </w:r>
      <w:r w:rsidRPr="007753D7">
        <w:rPr>
          <w:sz w:val="24"/>
          <w:szCs w:val="24"/>
        </w:rPr>
        <w:tab/>
        <w:t>сценарии</w:t>
      </w:r>
      <w:r w:rsidRPr="007753D7">
        <w:rPr>
          <w:sz w:val="24"/>
          <w:szCs w:val="24"/>
        </w:rPr>
        <w:tab/>
        <w:t>и</w:t>
      </w:r>
      <w:r w:rsidRPr="007753D7">
        <w:rPr>
          <w:sz w:val="24"/>
          <w:szCs w:val="24"/>
        </w:rPr>
        <w:tab/>
        <w:t>профессиональные</w:t>
      </w:r>
      <w:r w:rsidRPr="007753D7">
        <w:rPr>
          <w:sz w:val="24"/>
          <w:szCs w:val="24"/>
        </w:rPr>
        <w:tab/>
      </w:r>
      <w:r w:rsidRPr="007753D7">
        <w:rPr>
          <w:spacing w:val="-1"/>
          <w:sz w:val="24"/>
          <w:szCs w:val="24"/>
        </w:rPr>
        <w:t>пути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после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окончания школы.</w:t>
      </w:r>
    </w:p>
    <w:p w14:paraId="54FB6951" w14:textId="77777777" w:rsidR="00112DC1" w:rsidRPr="007753D7" w:rsidRDefault="002C56A9" w:rsidP="007753D7">
      <w:pPr>
        <w:pStyle w:val="a3"/>
        <w:ind w:left="821" w:right="2491" w:firstLine="0"/>
        <w:jc w:val="left"/>
        <w:rPr>
          <w:sz w:val="24"/>
          <w:szCs w:val="24"/>
        </w:rPr>
      </w:pPr>
      <w:r w:rsidRPr="007753D7">
        <w:rPr>
          <w:sz w:val="24"/>
          <w:szCs w:val="24"/>
        </w:rPr>
        <w:t>Персональный карьерный путь – выбор и развитие.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Приемы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маршрутов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карьерного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</w:p>
    <w:p w14:paraId="4C041C58" w14:textId="77777777" w:rsidR="00112DC1" w:rsidRPr="007753D7" w:rsidRDefault="002C56A9" w:rsidP="007753D7">
      <w:pPr>
        <w:pStyle w:val="a3"/>
        <w:ind w:right="100"/>
        <w:rPr>
          <w:sz w:val="24"/>
          <w:szCs w:val="24"/>
        </w:rPr>
      </w:pPr>
      <w:r w:rsidRPr="007753D7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(ООВО),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</w:t>
      </w:r>
      <w:proofErr w:type="gramStart"/>
      <w:r w:rsidRPr="007753D7">
        <w:rPr>
          <w:sz w:val="24"/>
          <w:szCs w:val="24"/>
        </w:rPr>
        <w:t xml:space="preserve">   (</w:t>
      </w:r>
      <w:proofErr w:type="gramEnd"/>
      <w:r w:rsidRPr="007753D7">
        <w:rPr>
          <w:sz w:val="24"/>
          <w:szCs w:val="24"/>
        </w:rPr>
        <w:t>ПОО)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первого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шага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образовательно-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маршрута.</w:t>
      </w:r>
    </w:p>
    <w:p w14:paraId="54C04697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6F60FAE6" w14:textId="77777777" w:rsidR="00112DC1" w:rsidRPr="007753D7" w:rsidRDefault="002C56A9" w:rsidP="007753D7">
      <w:pPr>
        <w:pStyle w:val="1"/>
        <w:ind w:left="112"/>
        <w:rPr>
          <w:sz w:val="24"/>
          <w:szCs w:val="24"/>
        </w:rPr>
      </w:pPr>
      <w:bookmarkStart w:id="13" w:name="_bookmark9"/>
      <w:bookmarkEnd w:id="13"/>
      <w:r w:rsidRPr="007753D7">
        <w:rPr>
          <w:sz w:val="24"/>
          <w:szCs w:val="24"/>
        </w:rPr>
        <w:t>Тема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3.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Тематическое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профориентационное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«Познаю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себя»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768646E8" w14:textId="77777777" w:rsidR="00112DC1" w:rsidRPr="007753D7" w:rsidRDefault="002C56A9" w:rsidP="007753D7">
      <w:pPr>
        <w:pStyle w:val="a3"/>
        <w:ind w:right="111"/>
        <w:rPr>
          <w:sz w:val="24"/>
          <w:szCs w:val="24"/>
        </w:rPr>
      </w:pPr>
      <w:r w:rsidRPr="007753D7">
        <w:rPr>
          <w:sz w:val="24"/>
          <w:szCs w:val="24"/>
        </w:rPr>
        <w:t>Составляющие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готовности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выбору,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7753D7">
        <w:rPr>
          <w:spacing w:val="1"/>
          <w:sz w:val="24"/>
          <w:szCs w:val="24"/>
        </w:rPr>
        <w:t xml:space="preserve"> </w:t>
      </w:r>
      <w:hyperlink r:id="rId9">
        <w:r w:rsidRPr="007753D7">
          <w:rPr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185B2E24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i/>
          <w:sz w:val="24"/>
          <w:szCs w:val="24"/>
        </w:rPr>
        <w:t>6,</w:t>
      </w:r>
      <w:r w:rsidRPr="007753D7">
        <w:rPr>
          <w:i/>
          <w:spacing w:val="-4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8,</w:t>
      </w:r>
      <w:r w:rsidRPr="007753D7">
        <w:rPr>
          <w:i/>
          <w:spacing w:val="-3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10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Диагностика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«Мои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интересы».</w:t>
      </w:r>
    </w:p>
    <w:p w14:paraId="7D05D84B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i/>
          <w:sz w:val="24"/>
          <w:szCs w:val="24"/>
        </w:rPr>
        <w:t>7,</w:t>
      </w:r>
      <w:r w:rsidRPr="007753D7">
        <w:rPr>
          <w:i/>
          <w:spacing w:val="-3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9,</w:t>
      </w:r>
      <w:r w:rsidRPr="007753D7">
        <w:rPr>
          <w:i/>
          <w:spacing w:val="-3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11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Диагностика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«Мои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ориентиры».</w:t>
      </w:r>
    </w:p>
    <w:p w14:paraId="64479E72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A965627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14" w:name="_bookmark10"/>
      <w:bookmarkEnd w:id="14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4.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аграрная: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растениеводство,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садоводство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473EEBB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4E9A7099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   России   в   отраслях   аграрной   сферы,   актуальные   задачи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перспективы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развития.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Крупнейшие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работодатели:       агрохолдинги,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полеводство,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овощеводство,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садоводство,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цветоводство,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лесоводство.</w:t>
      </w:r>
    </w:p>
    <w:p w14:paraId="15DE704E" w14:textId="77777777" w:rsidR="00112DC1" w:rsidRPr="00A9564E" w:rsidRDefault="002C56A9" w:rsidP="007753D7">
      <w:pPr>
        <w:pStyle w:val="a3"/>
        <w:ind w:right="108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1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растениеводство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садоводство.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5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2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1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2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19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1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и   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дополнительное    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образование,    </w:t>
      </w:r>
      <w:r w:rsidRPr="00A9564E">
        <w:rPr>
          <w:bCs/>
          <w:spacing w:val="4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помогающие    </w:t>
      </w:r>
      <w:r w:rsidRPr="00A9564E">
        <w:rPr>
          <w:bCs/>
          <w:spacing w:val="4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в    </w:t>
      </w:r>
      <w:r w:rsidRPr="00A9564E">
        <w:rPr>
          <w:bCs/>
          <w:spacing w:val="4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будущем    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растениеводстве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садоводстве.</w:t>
      </w:r>
    </w:p>
    <w:p w14:paraId="11872832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91DC110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сельского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хозяйства.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растениеводство и садоводство.</w:t>
      </w:r>
    </w:p>
    <w:p w14:paraId="55842D72" w14:textId="77777777" w:rsidR="00112DC1" w:rsidRPr="007753D7" w:rsidRDefault="00112DC1" w:rsidP="007753D7">
      <w:pPr>
        <w:rPr>
          <w:sz w:val="24"/>
          <w:szCs w:val="24"/>
        </w:rPr>
        <w:sectPr w:rsidR="00112DC1" w:rsidRPr="007753D7">
          <w:pgSz w:w="11910" w:h="16840"/>
          <w:pgMar w:top="1040" w:right="460" w:bottom="920" w:left="1020" w:header="0" w:footer="734" w:gutter="0"/>
          <w:cols w:space="720"/>
        </w:sectPr>
      </w:pPr>
    </w:p>
    <w:p w14:paraId="4AD055D1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15" w:name="_bookmark11"/>
      <w:bookmarkEnd w:id="15"/>
      <w:r w:rsidRPr="007753D7">
        <w:rPr>
          <w:sz w:val="24"/>
          <w:szCs w:val="24"/>
        </w:rPr>
        <w:lastRenderedPageBreak/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5.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индустриальная: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атомная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3578FFE1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DFD231E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атомной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"Росатом",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корпорации,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73392191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 xml:space="preserve">6-7 кл. </w:t>
      </w:r>
      <w:r w:rsidRPr="00A9564E">
        <w:rPr>
          <w:bCs/>
          <w:sz w:val="24"/>
          <w:szCs w:val="24"/>
        </w:rPr>
        <w:t>Общая характеристика атомной отрасли. Ее значимость в 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достижения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атомной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перспективы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развития,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 представленные в отраслях. Знания, нужные в работе 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pacing w:val="-1"/>
          <w:sz w:val="24"/>
          <w:szCs w:val="24"/>
        </w:rPr>
        <w:t>профессионалами.</w:t>
      </w:r>
      <w:r w:rsidRPr="00A9564E">
        <w:rPr>
          <w:bCs/>
          <w:spacing w:val="-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-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-1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-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 развиваться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атомной отрасли.</w:t>
      </w:r>
    </w:p>
    <w:p w14:paraId="71C9B8A0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 xml:space="preserve">8-9 кл. </w:t>
      </w:r>
      <w:r w:rsidRPr="007753D7">
        <w:rPr>
          <w:sz w:val="24"/>
          <w:szCs w:val="24"/>
        </w:rPr>
        <w:t>Содержание деятельности профессий атомной отрасли, 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1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общего,  </w:t>
      </w:r>
      <w:r w:rsidRPr="007753D7">
        <w:rPr>
          <w:spacing w:val="38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среднего  </w:t>
      </w:r>
      <w:r w:rsidRPr="007753D7">
        <w:rPr>
          <w:spacing w:val="3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профессионального  </w:t>
      </w:r>
      <w:r w:rsidRPr="007753D7">
        <w:rPr>
          <w:spacing w:val="3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</w:t>
      </w:r>
      <w:r w:rsidRPr="007753D7">
        <w:rPr>
          <w:spacing w:val="38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высшего  </w:t>
      </w:r>
      <w:r w:rsidRPr="007753D7">
        <w:rPr>
          <w:spacing w:val="39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62BCC331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i/>
          <w:sz w:val="24"/>
          <w:szCs w:val="24"/>
        </w:rPr>
        <w:t>10-11   кл</w:t>
      </w:r>
      <w:r w:rsidRPr="007753D7">
        <w:rPr>
          <w:sz w:val="24"/>
          <w:szCs w:val="24"/>
        </w:rPr>
        <w:t>.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характерные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20"/>
          <w:sz w:val="24"/>
          <w:szCs w:val="24"/>
        </w:rPr>
        <w:t xml:space="preserve"> </w:t>
      </w:r>
      <w:r w:rsidRPr="007753D7">
        <w:rPr>
          <w:sz w:val="24"/>
          <w:szCs w:val="24"/>
        </w:rPr>
        <w:t>атомной</w:t>
      </w:r>
      <w:r w:rsidRPr="007753D7">
        <w:rPr>
          <w:spacing w:val="89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</w:t>
      </w:r>
      <w:r w:rsidRPr="007753D7">
        <w:rPr>
          <w:spacing w:val="8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89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88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89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карьеры.</w:t>
      </w:r>
      <w:r w:rsidRPr="007753D7">
        <w:rPr>
          <w:spacing w:val="86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89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корпорации Росатом.</w:t>
      </w:r>
    </w:p>
    <w:p w14:paraId="7E990C62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07D06C8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16" w:name="_bookmark12"/>
      <w:bookmarkEnd w:id="16"/>
      <w:r w:rsidRPr="007753D7">
        <w:rPr>
          <w:sz w:val="24"/>
          <w:szCs w:val="24"/>
        </w:rPr>
        <w:t>Тема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6.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77A182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51FE30F1" w14:textId="77777777" w:rsidR="00112DC1" w:rsidRPr="007753D7" w:rsidRDefault="002C56A9" w:rsidP="007753D7">
      <w:pPr>
        <w:pStyle w:val="a3"/>
        <w:ind w:right="102"/>
        <w:rPr>
          <w:sz w:val="24"/>
          <w:szCs w:val="24"/>
        </w:rPr>
      </w:pPr>
      <w:r w:rsidRPr="007753D7">
        <w:rPr>
          <w:sz w:val="24"/>
          <w:szCs w:val="24"/>
        </w:rPr>
        <w:t>Занятие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посвящено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«формуле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-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схеме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описания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созданной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облегчения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поиска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критериям: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предмет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дополнительного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компетенции.</w:t>
      </w:r>
    </w:p>
    <w:p w14:paraId="1FA8690A" w14:textId="77777777" w:rsidR="00112DC1" w:rsidRPr="007753D7" w:rsidRDefault="002C56A9" w:rsidP="007753D7">
      <w:pPr>
        <w:pStyle w:val="1"/>
        <w:spacing w:before="240"/>
        <w:ind w:left="112" w:right="802" w:firstLine="708"/>
        <w:rPr>
          <w:sz w:val="24"/>
          <w:szCs w:val="24"/>
        </w:rPr>
      </w:pPr>
      <w:bookmarkStart w:id="17" w:name="_bookmark13"/>
      <w:bookmarkEnd w:id="17"/>
      <w:r w:rsidRPr="007753D7">
        <w:rPr>
          <w:sz w:val="24"/>
          <w:szCs w:val="24"/>
        </w:rPr>
        <w:t>Тема 7. Россия аграрная: пищевая промышленность и общественное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питание 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1AD27628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70BA7FD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Продолжение</w:t>
      </w:r>
      <w:r w:rsidRPr="007753D7">
        <w:rPr>
          <w:spacing w:val="1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знакомства  </w:t>
      </w:r>
      <w:r w:rsidRPr="007753D7">
        <w:rPr>
          <w:spacing w:val="58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обучающихся  </w:t>
      </w:r>
      <w:r w:rsidRPr="007753D7">
        <w:rPr>
          <w:spacing w:val="6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  </w:t>
      </w:r>
      <w:r w:rsidRPr="007753D7">
        <w:rPr>
          <w:spacing w:val="56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ролью  </w:t>
      </w:r>
      <w:r w:rsidRPr="007753D7">
        <w:rPr>
          <w:spacing w:val="58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сельского  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>хозяйства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аграрной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работодателей,</w:t>
      </w:r>
      <w:r w:rsidRPr="007753D7">
        <w:rPr>
          <w:spacing w:val="13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перспективная  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потребность  </w:t>
      </w:r>
      <w:r w:rsidRPr="007753D7">
        <w:rPr>
          <w:spacing w:val="6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  </w:t>
      </w:r>
      <w:r w:rsidRPr="007753D7">
        <w:rPr>
          <w:spacing w:val="6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кадрах.  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Основные  </w:t>
      </w:r>
      <w:r w:rsidRPr="007753D7">
        <w:rPr>
          <w:spacing w:val="6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  <w:r w:rsidRPr="007753D7">
        <w:rPr>
          <w:spacing w:val="89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</w:t>
      </w:r>
      <w:r w:rsidRPr="007753D7">
        <w:rPr>
          <w:spacing w:val="44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такие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направления,</w:t>
      </w:r>
      <w:r w:rsidRPr="007753D7">
        <w:rPr>
          <w:spacing w:val="45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44"/>
          <w:sz w:val="24"/>
          <w:szCs w:val="24"/>
        </w:rPr>
        <w:t xml:space="preserve"> </w:t>
      </w:r>
      <w:r w:rsidRPr="007753D7">
        <w:rPr>
          <w:sz w:val="24"/>
          <w:szCs w:val="24"/>
        </w:rPr>
        <w:t>пищевая</w:t>
      </w:r>
      <w:r w:rsidRPr="007753D7">
        <w:rPr>
          <w:spacing w:val="4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общественное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питание.</w:t>
      </w:r>
    </w:p>
    <w:p w14:paraId="35384504" w14:textId="77777777" w:rsidR="00112DC1" w:rsidRPr="00A9564E" w:rsidRDefault="002C56A9" w:rsidP="007753D7">
      <w:pPr>
        <w:pStyle w:val="a3"/>
        <w:ind w:right="104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 xml:space="preserve">6-7  </w:t>
      </w:r>
      <w:r w:rsidRPr="00A9564E">
        <w:rPr>
          <w:bCs/>
          <w:spacing w:val="29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кл.   </w:t>
      </w:r>
      <w:r w:rsidRPr="00A9564E">
        <w:rPr>
          <w:bCs/>
          <w:spacing w:val="29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Общая   </w:t>
      </w:r>
      <w:r w:rsidRPr="00A9564E">
        <w:rPr>
          <w:bCs/>
          <w:spacing w:val="2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характеристика   </w:t>
      </w:r>
      <w:r w:rsidRPr="00A9564E">
        <w:rPr>
          <w:bCs/>
          <w:spacing w:val="3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отраслей:   </w:t>
      </w:r>
      <w:r w:rsidRPr="00A9564E">
        <w:rPr>
          <w:bCs/>
          <w:spacing w:val="3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пищевая   </w:t>
      </w:r>
      <w:r w:rsidRPr="00A9564E">
        <w:rPr>
          <w:bCs/>
          <w:spacing w:val="2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промышленность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общественное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питание.</w:t>
      </w:r>
    </w:p>
    <w:p w14:paraId="4ABC7575" w14:textId="77777777" w:rsidR="00112DC1" w:rsidRPr="00A9564E" w:rsidRDefault="002C56A9" w:rsidP="007753D7">
      <w:pPr>
        <w:pStyle w:val="a3"/>
        <w:ind w:right="101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 рассматриваемых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3AF2DC86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1202E46A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 в аграрной сфере. Возможности высшего и среднего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4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отраслей.</w:t>
      </w:r>
    </w:p>
    <w:p w14:paraId="140160EC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3EFE9DF" w14:textId="77777777" w:rsidR="007753D7" w:rsidRDefault="007753D7" w:rsidP="007753D7">
      <w:pPr>
        <w:pStyle w:val="1"/>
        <w:rPr>
          <w:sz w:val="24"/>
          <w:szCs w:val="24"/>
        </w:rPr>
      </w:pPr>
      <w:bookmarkStart w:id="18" w:name="_bookmark14"/>
      <w:bookmarkEnd w:id="18"/>
    </w:p>
    <w:p w14:paraId="75EBC2F6" w14:textId="77777777" w:rsidR="007753D7" w:rsidRDefault="007753D7" w:rsidP="007753D7">
      <w:pPr>
        <w:pStyle w:val="1"/>
        <w:rPr>
          <w:sz w:val="24"/>
          <w:szCs w:val="24"/>
        </w:rPr>
      </w:pPr>
    </w:p>
    <w:p w14:paraId="70A344FC" w14:textId="77777777" w:rsidR="00112DC1" w:rsidRPr="007753D7" w:rsidRDefault="002C56A9" w:rsidP="007753D7">
      <w:pPr>
        <w:pStyle w:val="1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8.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здоровая: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биотехнологии,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429A6DD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39756392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60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«биотехнологии»,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«экология»,</w:t>
      </w:r>
    </w:p>
    <w:p w14:paraId="677998ED" w14:textId="77777777" w:rsidR="00112DC1" w:rsidRPr="007753D7" w:rsidRDefault="002C56A9" w:rsidP="007753D7">
      <w:pPr>
        <w:pStyle w:val="a3"/>
        <w:ind w:right="101" w:firstLine="0"/>
        <w:rPr>
          <w:sz w:val="24"/>
          <w:szCs w:val="24"/>
        </w:rPr>
      </w:pPr>
      <w:r w:rsidRPr="007753D7">
        <w:rPr>
          <w:sz w:val="24"/>
          <w:szCs w:val="24"/>
        </w:rPr>
        <w:t xml:space="preserve">актуальные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    и    перспективы    развития.    Особенности    работодателей,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3EECA17A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 биотехнологии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экология.</w:t>
      </w:r>
    </w:p>
    <w:p w14:paraId="16FB95F2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рассматриваемых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4CB42979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</w:t>
      </w:r>
      <w:r w:rsidRPr="00A9564E">
        <w:rPr>
          <w:sz w:val="24"/>
          <w:szCs w:val="24"/>
        </w:rPr>
        <w:t>.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профессий,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представленных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в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отраслях,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необходимые</w:t>
      </w:r>
      <w:r w:rsidRPr="00A9564E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36A7E884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 в сфере здоровья. Возможности высшего и среднего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 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5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рассматриваемых.</w:t>
      </w:r>
    </w:p>
    <w:p w14:paraId="628FD675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32343C9" w14:textId="77777777" w:rsidR="00112DC1" w:rsidRPr="007753D7" w:rsidRDefault="002C56A9" w:rsidP="007753D7">
      <w:pPr>
        <w:ind w:left="112" w:right="109" w:firstLine="708"/>
        <w:jc w:val="both"/>
        <w:rPr>
          <w:b/>
          <w:sz w:val="24"/>
          <w:szCs w:val="24"/>
        </w:rPr>
      </w:pPr>
      <w:bookmarkStart w:id="19" w:name="_bookmark15"/>
      <w:bookmarkEnd w:id="19"/>
      <w:r w:rsidRPr="007753D7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7753D7">
        <w:rPr>
          <w:b/>
          <w:spacing w:val="1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спасения,</w:t>
      </w:r>
      <w:r w:rsidRPr="007753D7">
        <w:rPr>
          <w:b/>
          <w:spacing w:val="-3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охрана (1</w:t>
      </w:r>
      <w:r w:rsidRPr="007753D7">
        <w:rPr>
          <w:b/>
          <w:spacing w:val="1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час)</w:t>
      </w:r>
    </w:p>
    <w:p w14:paraId="3AEC4478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50B9041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служб безопасности в экономике 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57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30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2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34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рассматриваемых</w:t>
      </w:r>
      <w:r w:rsidRPr="007753D7">
        <w:rPr>
          <w:spacing w:val="130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29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30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работодателей,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   в   кадрах.   Основные   профессии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 такие направления, как полиция, противопожарная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служба,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служба спасения, охрана.</w:t>
      </w:r>
    </w:p>
    <w:p w14:paraId="77A9CD39" w14:textId="77777777" w:rsidR="00112DC1" w:rsidRPr="00A9564E" w:rsidRDefault="002C56A9" w:rsidP="007753D7">
      <w:pPr>
        <w:pStyle w:val="a3"/>
        <w:ind w:right="105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 xml:space="preserve">6-7 кл. </w:t>
      </w:r>
      <w:r w:rsidRPr="00A9564E">
        <w:rPr>
          <w:bCs/>
          <w:sz w:val="24"/>
          <w:szCs w:val="24"/>
        </w:rPr>
        <w:t>Общая характеристика отраслей: полиция, противопожарная служба,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служба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спасения, охрана.</w:t>
      </w:r>
    </w:p>
    <w:p w14:paraId="48330C14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рассматриваемых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69632538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1B97B9E6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службах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 в подготовке специалистов для рассматриваемых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отраслей.</w:t>
      </w:r>
    </w:p>
    <w:p w14:paraId="26C37D41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34A8F224" w14:textId="77777777" w:rsidR="00112DC1" w:rsidRPr="007753D7" w:rsidRDefault="002C56A9" w:rsidP="007753D7">
      <w:pPr>
        <w:ind w:left="821"/>
        <w:jc w:val="both"/>
        <w:rPr>
          <w:b/>
          <w:sz w:val="24"/>
          <w:szCs w:val="24"/>
        </w:rPr>
      </w:pPr>
      <w:bookmarkStart w:id="20" w:name="_bookmark16"/>
      <w:bookmarkEnd w:id="20"/>
      <w:r w:rsidRPr="007753D7">
        <w:rPr>
          <w:b/>
          <w:sz w:val="24"/>
          <w:szCs w:val="24"/>
        </w:rPr>
        <w:t>Тема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10.</w:t>
      </w:r>
      <w:r w:rsidRPr="007753D7">
        <w:rPr>
          <w:b/>
          <w:spacing w:val="-3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Практико-ориентированное</w:t>
      </w:r>
      <w:r w:rsidRPr="007753D7">
        <w:rPr>
          <w:b/>
          <w:spacing w:val="-6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занятие</w:t>
      </w:r>
      <w:r w:rsidRPr="007753D7">
        <w:rPr>
          <w:b/>
          <w:spacing w:val="-2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(1</w:t>
      </w:r>
      <w:r w:rsidRPr="007753D7">
        <w:rPr>
          <w:b/>
          <w:spacing w:val="-1"/>
          <w:sz w:val="24"/>
          <w:szCs w:val="24"/>
        </w:rPr>
        <w:t xml:space="preserve"> </w:t>
      </w:r>
      <w:r w:rsidRPr="007753D7">
        <w:rPr>
          <w:b/>
          <w:sz w:val="24"/>
          <w:szCs w:val="24"/>
        </w:rPr>
        <w:t>час)</w:t>
      </w:r>
    </w:p>
    <w:p w14:paraId="505E2C83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47DE8AD6" w14:textId="77777777" w:rsidR="00112DC1" w:rsidRPr="007753D7" w:rsidRDefault="002C56A9" w:rsidP="007753D7">
      <w:pPr>
        <w:pStyle w:val="a3"/>
        <w:ind w:right="113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3F810723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lastRenderedPageBreak/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53FBA9EC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78B2A543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пищевая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общественное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питание;</w:t>
      </w:r>
    </w:p>
    <w:p w14:paraId="787AF612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биотехнологии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экология</w:t>
      </w:r>
      <w:r w:rsidRPr="007753D7">
        <w:rPr>
          <w:i/>
          <w:sz w:val="24"/>
          <w:szCs w:val="24"/>
        </w:rPr>
        <w:t>.</w:t>
      </w:r>
    </w:p>
    <w:p w14:paraId="203EFEC3" w14:textId="77777777" w:rsidR="00112DC1" w:rsidRPr="007753D7" w:rsidRDefault="002C56A9" w:rsidP="007753D7">
      <w:pPr>
        <w:pStyle w:val="1"/>
        <w:spacing w:before="240"/>
        <w:jc w:val="both"/>
        <w:rPr>
          <w:sz w:val="24"/>
          <w:szCs w:val="24"/>
        </w:rPr>
      </w:pPr>
      <w:bookmarkStart w:id="21" w:name="_bookmark17"/>
      <w:bookmarkEnd w:id="21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11.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комфортная: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транспорт 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2BC039CF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0876922B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комфортной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95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96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9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10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комфортной</w:t>
      </w:r>
      <w:r w:rsidRPr="007753D7">
        <w:rPr>
          <w:spacing w:val="95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среды,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96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   Крупнейшие   работодатели   в   отрасли   «Транспорт»,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47D2388A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отрасли: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транспорт.</w:t>
      </w:r>
    </w:p>
    <w:p w14:paraId="66CFD375" w14:textId="77777777" w:rsidR="00112DC1" w:rsidRPr="00A9564E" w:rsidRDefault="002C56A9" w:rsidP="007753D7">
      <w:pPr>
        <w:pStyle w:val="a3"/>
        <w:ind w:right="105"/>
        <w:rPr>
          <w:bCs/>
          <w:sz w:val="24"/>
          <w:szCs w:val="24"/>
        </w:rPr>
      </w:pPr>
      <w:r w:rsidRPr="00A9564E">
        <w:rPr>
          <w:bCs/>
          <w:spacing w:val="-1"/>
          <w:sz w:val="24"/>
          <w:szCs w:val="24"/>
        </w:rPr>
        <w:t>Значимость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pacing w:val="-1"/>
          <w:sz w:val="24"/>
          <w:szCs w:val="24"/>
        </w:rPr>
        <w:t>отрасли</w:t>
      </w:r>
      <w:r w:rsidRPr="00A9564E">
        <w:rPr>
          <w:bCs/>
          <w:spacing w:val="-1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-1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-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 ней. Знания, нужные в работе профессионалов 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 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7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   стать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   профессионалами.   Школьные</w:t>
      </w:r>
      <w:r w:rsidRPr="00A9564E">
        <w:rPr>
          <w:bCs/>
          <w:spacing w:val="7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</w:p>
    <w:p w14:paraId="4DF01ABA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 организациях.</w:t>
      </w:r>
    </w:p>
    <w:p w14:paraId="0F3E28A4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 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5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отрасли.</w:t>
      </w:r>
    </w:p>
    <w:p w14:paraId="5EA9D19A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33DAD95D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22" w:name="_bookmark18"/>
      <w:bookmarkEnd w:id="22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12.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здоровая: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медицина 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фармация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DD18525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9EDDDC5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 Варианты профессионального образования.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 такие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 медицина 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фармация.</w:t>
      </w:r>
    </w:p>
    <w:p w14:paraId="556195D2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4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 медицина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фармация.</w:t>
      </w:r>
    </w:p>
    <w:p w14:paraId="1BBD8F87" w14:textId="77777777" w:rsidR="00112DC1" w:rsidRPr="00A9564E" w:rsidRDefault="002C56A9" w:rsidP="007753D7">
      <w:pPr>
        <w:pStyle w:val="a3"/>
        <w:ind w:right="102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медицина и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фармация.</w:t>
      </w:r>
    </w:p>
    <w:p w14:paraId="5237F9A5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48711358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здравоохранения.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 в подготовке специалистов для отраслей медицина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фармация.</w:t>
      </w:r>
    </w:p>
    <w:p w14:paraId="35000018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C106C7D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23" w:name="_bookmark19"/>
      <w:bookmarkEnd w:id="23"/>
      <w:r w:rsidRPr="007753D7">
        <w:rPr>
          <w:sz w:val="24"/>
          <w:szCs w:val="24"/>
        </w:rPr>
        <w:t>Тема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13.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деловая: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предпринимательство (1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7D1ED418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2BB9102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Достижения  </w:t>
      </w:r>
      <w:r w:rsidRPr="007753D7">
        <w:rPr>
          <w:spacing w:val="44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России   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   </w:t>
      </w:r>
      <w:r w:rsidRPr="007753D7">
        <w:rPr>
          <w:spacing w:val="4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отрасли   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предпринимательства,   </w:t>
      </w:r>
      <w:r w:rsidRPr="007753D7">
        <w:rPr>
          <w:spacing w:val="4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актуальные   </w:t>
      </w:r>
      <w:r w:rsidRPr="007753D7">
        <w:rPr>
          <w:spacing w:val="4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 Варианты профессионального образования.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 такие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 предпринимательство.</w:t>
      </w:r>
    </w:p>
    <w:p w14:paraId="10B6CFF9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lastRenderedPageBreak/>
        <w:t>6-7</w:t>
      </w:r>
      <w:r w:rsidRPr="00A9564E">
        <w:rPr>
          <w:bCs/>
          <w:i/>
          <w:spacing w:val="-6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предпринимательство.</w:t>
      </w:r>
    </w:p>
    <w:p w14:paraId="5055398E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</w:p>
    <w:p w14:paraId="708DDBF8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</w:t>
      </w:r>
      <w:r w:rsidRPr="00A9564E">
        <w:rPr>
          <w:sz w:val="24"/>
          <w:szCs w:val="24"/>
        </w:rPr>
        <w:t>.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профессий,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представленных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в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отраслях,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48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="007753D7">
        <w:rPr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D3C9BB4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 деловой сфере.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 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«предпринимательство».</w:t>
      </w:r>
    </w:p>
    <w:p w14:paraId="692DFD5D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45DC2BC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24" w:name="_bookmark20"/>
      <w:bookmarkEnd w:id="24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14.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комфортная: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энергетика 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3C0479FE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2C8DAFF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энергетики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Крупнейшие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3E861452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отрасли: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энергетика.</w:t>
      </w:r>
    </w:p>
    <w:p w14:paraId="38C663A8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</w:p>
    <w:p w14:paraId="2DEA0404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5A8DB15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энергетике.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 специалистов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отрасли.</w:t>
      </w:r>
    </w:p>
    <w:p w14:paraId="39E96F00" w14:textId="77777777" w:rsidR="00112DC1" w:rsidRPr="007753D7" w:rsidRDefault="002C56A9" w:rsidP="007753D7">
      <w:pPr>
        <w:pStyle w:val="1"/>
        <w:spacing w:before="240"/>
        <w:rPr>
          <w:sz w:val="24"/>
          <w:szCs w:val="24"/>
        </w:rPr>
      </w:pPr>
      <w:bookmarkStart w:id="25" w:name="_bookmark21"/>
      <w:bookmarkEnd w:id="25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15.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4B541995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4664703" w14:textId="77777777" w:rsidR="00112DC1" w:rsidRPr="007753D7" w:rsidRDefault="002C56A9" w:rsidP="007753D7">
      <w:pPr>
        <w:pStyle w:val="a3"/>
        <w:ind w:right="113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12BF2EC9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профессиональной   деятельности,   условиях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работы,   личных    качествах,   целях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4B728FB0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04FF3566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транспорт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энергетика;</w:t>
      </w:r>
    </w:p>
    <w:p w14:paraId="4DB03118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медицина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фармация;</w:t>
      </w:r>
    </w:p>
    <w:p w14:paraId="7B58318B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jc w:val="left"/>
        <w:rPr>
          <w:sz w:val="24"/>
          <w:szCs w:val="24"/>
        </w:rPr>
      </w:pPr>
      <w:r w:rsidRPr="007753D7">
        <w:rPr>
          <w:sz w:val="24"/>
          <w:szCs w:val="24"/>
        </w:rPr>
        <w:t>предпринимательство.</w:t>
      </w:r>
    </w:p>
    <w:p w14:paraId="01719ACF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E4CADAB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26" w:name="_bookmark22"/>
      <w:bookmarkEnd w:id="26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16.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Проектное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5EAF7B59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0D1BDEE0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sz w:val="24"/>
          <w:szCs w:val="24"/>
        </w:rPr>
        <w:t>Обучающиеся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переходят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знакомства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информацией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ответов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на свои вопросы,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связанные с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профориентацией.</w:t>
      </w:r>
    </w:p>
    <w:p w14:paraId="0141ED2D" w14:textId="77777777" w:rsidR="00112DC1" w:rsidRPr="007753D7" w:rsidRDefault="002C56A9" w:rsidP="007753D7">
      <w:pPr>
        <w:pStyle w:val="a3"/>
        <w:ind w:right="111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Занятие посвящено теме «Поговори с родителями» и предполагает знакомство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проведения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тематической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беседы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родителями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(значимыми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взрослыми).</w:t>
      </w:r>
    </w:p>
    <w:p w14:paraId="59349ADB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интервью.</w:t>
      </w:r>
    </w:p>
    <w:p w14:paraId="5225B6A6" w14:textId="77777777" w:rsidR="00112DC1" w:rsidRPr="007753D7" w:rsidRDefault="002C56A9" w:rsidP="007753D7">
      <w:pPr>
        <w:pStyle w:val="a3"/>
        <w:ind w:right="112"/>
        <w:rPr>
          <w:sz w:val="24"/>
          <w:szCs w:val="24"/>
        </w:rPr>
      </w:pPr>
      <w:r w:rsidRPr="007753D7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</w:p>
    <w:p w14:paraId="0BDCE39C" w14:textId="77777777" w:rsidR="00112DC1" w:rsidRPr="007753D7" w:rsidRDefault="002C56A9" w:rsidP="007753D7">
      <w:pPr>
        <w:pStyle w:val="1"/>
        <w:spacing w:before="240"/>
        <w:ind w:left="112" w:right="111" w:firstLine="708"/>
        <w:jc w:val="both"/>
        <w:rPr>
          <w:sz w:val="24"/>
          <w:szCs w:val="24"/>
        </w:rPr>
      </w:pPr>
      <w:bookmarkStart w:id="27" w:name="_bookmark23"/>
      <w:bookmarkEnd w:id="27"/>
      <w:r w:rsidRPr="007753D7">
        <w:rPr>
          <w:sz w:val="24"/>
          <w:szCs w:val="24"/>
        </w:rPr>
        <w:t>Тема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17.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Профориентационное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тематическое</w:t>
      </w:r>
      <w:r w:rsidRPr="007753D7">
        <w:rPr>
          <w:spacing w:val="120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117"/>
          <w:sz w:val="24"/>
          <w:szCs w:val="24"/>
        </w:rPr>
        <w:t xml:space="preserve"> </w:t>
      </w:r>
      <w:r w:rsidRPr="007753D7">
        <w:rPr>
          <w:sz w:val="24"/>
          <w:szCs w:val="24"/>
        </w:rPr>
        <w:t>«Мое</w:t>
      </w:r>
      <w:r w:rsidRPr="007753D7">
        <w:rPr>
          <w:spacing w:val="118"/>
          <w:sz w:val="24"/>
          <w:szCs w:val="24"/>
        </w:rPr>
        <w:t xml:space="preserve"> </w:t>
      </w:r>
      <w:r w:rsidRPr="007753D7">
        <w:rPr>
          <w:sz w:val="24"/>
          <w:szCs w:val="24"/>
        </w:rPr>
        <w:t>будущее»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3414A154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67DDC33" w14:textId="77777777" w:rsidR="00112DC1" w:rsidRPr="007753D7" w:rsidRDefault="002C56A9" w:rsidP="007753D7">
      <w:pPr>
        <w:ind w:left="821"/>
        <w:jc w:val="both"/>
        <w:rPr>
          <w:i/>
          <w:sz w:val="24"/>
          <w:szCs w:val="24"/>
        </w:rPr>
      </w:pPr>
      <w:r w:rsidRPr="007753D7">
        <w:rPr>
          <w:i/>
          <w:sz w:val="24"/>
          <w:szCs w:val="24"/>
        </w:rPr>
        <w:t>6,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8,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10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</w:p>
    <w:p w14:paraId="75754B58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sz w:val="24"/>
          <w:szCs w:val="24"/>
        </w:rPr>
        <w:t>Личностные</w:t>
      </w:r>
      <w:r w:rsidRPr="007753D7">
        <w:rPr>
          <w:spacing w:val="39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4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42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4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профессии.</w:t>
      </w:r>
      <w:r w:rsidRPr="007753D7">
        <w:rPr>
          <w:spacing w:val="41"/>
          <w:sz w:val="24"/>
          <w:szCs w:val="24"/>
        </w:rPr>
        <w:t xml:space="preserve"> </w:t>
      </w:r>
      <w:r w:rsidRPr="007753D7">
        <w:rPr>
          <w:sz w:val="24"/>
          <w:szCs w:val="24"/>
        </w:rPr>
        <w:t>Формирование</w:t>
      </w:r>
      <w:r w:rsidRPr="007753D7">
        <w:rPr>
          <w:spacing w:val="4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представлений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значимости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личностных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жизни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человека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становлении.</w:t>
      </w:r>
    </w:p>
    <w:p w14:paraId="2FD85F5D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Повышение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>мотивации</w:t>
      </w:r>
      <w:r w:rsidRPr="007753D7">
        <w:rPr>
          <w:spacing w:val="113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16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самопознанию,</w:t>
      </w:r>
      <w:r w:rsidRPr="007753D7">
        <w:rPr>
          <w:spacing w:val="11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пониманию</w:t>
      </w:r>
      <w:r w:rsidRPr="007753D7">
        <w:rPr>
          <w:spacing w:val="113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своих</w:t>
      </w:r>
      <w:r w:rsidRPr="007753D7">
        <w:rPr>
          <w:spacing w:val="11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преимуществ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дефицитов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рамках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отдельных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обязанностей.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становление.</w:t>
      </w:r>
    </w:p>
    <w:p w14:paraId="1ACF37F2" w14:textId="77777777" w:rsidR="00112DC1" w:rsidRPr="00A9564E" w:rsidRDefault="002C56A9" w:rsidP="007753D7">
      <w:pPr>
        <w:pStyle w:val="a3"/>
        <w:ind w:right="106"/>
        <w:rPr>
          <w:bCs/>
          <w:sz w:val="24"/>
          <w:szCs w:val="24"/>
        </w:rPr>
      </w:pPr>
      <w:r w:rsidRPr="00A9564E">
        <w:rPr>
          <w:bCs/>
          <w:i/>
          <w:spacing w:val="-1"/>
          <w:sz w:val="24"/>
          <w:szCs w:val="24"/>
        </w:rPr>
        <w:t>6</w:t>
      </w:r>
      <w:r w:rsidRPr="00A9564E">
        <w:rPr>
          <w:bCs/>
          <w:i/>
          <w:spacing w:val="-17"/>
          <w:sz w:val="24"/>
          <w:szCs w:val="24"/>
        </w:rPr>
        <w:t xml:space="preserve"> </w:t>
      </w:r>
      <w:r w:rsidRPr="00A9564E">
        <w:rPr>
          <w:bCs/>
          <w:i/>
          <w:spacing w:val="-1"/>
          <w:sz w:val="24"/>
          <w:szCs w:val="24"/>
        </w:rPr>
        <w:t>кл</w:t>
      </w:r>
      <w:r w:rsidRPr="00A9564E">
        <w:rPr>
          <w:bCs/>
          <w:spacing w:val="-1"/>
          <w:sz w:val="24"/>
          <w:szCs w:val="24"/>
        </w:rPr>
        <w:t>.</w:t>
      </w:r>
      <w:r w:rsidRPr="00A9564E">
        <w:rPr>
          <w:bCs/>
          <w:spacing w:val="-17"/>
          <w:sz w:val="24"/>
          <w:szCs w:val="24"/>
        </w:rPr>
        <w:t xml:space="preserve"> </w:t>
      </w:r>
      <w:r w:rsidRPr="00A9564E">
        <w:rPr>
          <w:bCs/>
          <w:spacing w:val="-1"/>
          <w:sz w:val="24"/>
          <w:szCs w:val="24"/>
        </w:rPr>
        <w:t>Влияние</w:t>
      </w:r>
      <w:r w:rsidRPr="00A9564E">
        <w:rPr>
          <w:bCs/>
          <w:spacing w:val="-18"/>
          <w:sz w:val="24"/>
          <w:szCs w:val="24"/>
        </w:rPr>
        <w:t xml:space="preserve"> </w:t>
      </w:r>
      <w:r w:rsidRPr="00A9564E">
        <w:rPr>
          <w:bCs/>
          <w:spacing w:val="-1"/>
          <w:sz w:val="24"/>
          <w:szCs w:val="24"/>
        </w:rPr>
        <w:t>личностных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качеств</w:t>
      </w:r>
      <w:r w:rsidRPr="00A9564E">
        <w:rPr>
          <w:bCs/>
          <w:spacing w:val="-19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на</w:t>
      </w:r>
      <w:r w:rsidRPr="00A9564E">
        <w:rPr>
          <w:bCs/>
          <w:spacing w:val="-2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жизнь</w:t>
      </w:r>
      <w:r w:rsidRPr="00A9564E">
        <w:rPr>
          <w:bCs/>
          <w:spacing w:val="-1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человека,</w:t>
      </w:r>
      <w:r w:rsidRPr="00A9564E">
        <w:rPr>
          <w:bCs/>
          <w:spacing w:val="-1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проявления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темперамента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его влияние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на профессиональное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самоопределение.</w:t>
      </w:r>
    </w:p>
    <w:p w14:paraId="1AA20B7E" w14:textId="77777777" w:rsidR="00112DC1" w:rsidRPr="007753D7" w:rsidRDefault="002C56A9" w:rsidP="007753D7">
      <w:pPr>
        <w:pStyle w:val="a3"/>
        <w:ind w:right="112"/>
        <w:rPr>
          <w:sz w:val="24"/>
          <w:szCs w:val="24"/>
        </w:rPr>
      </w:pPr>
      <w:r w:rsidRPr="007753D7">
        <w:rPr>
          <w:i/>
          <w:sz w:val="24"/>
          <w:szCs w:val="24"/>
        </w:rPr>
        <w:t xml:space="preserve">8  </w:t>
      </w:r>
      <w:r w:rsidRPr="007753D7">
        <w:rPr>
          <w:i/>
          <w:spacing w:val="48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 xml:space="preserve">кл.   </w:t>
      </w:r>
      <w:r w:rsidRPr="007753D7">
        <w:rPr>
          <w:i/>
          <w:spacing w:val="4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Обсуждение   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профессионально   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важных   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   </w:t>
      </w:r>
      <w:r w:rsidRPr="007753D7">
        <w:rPr>
          <w:spacing w:val="4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 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их   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учет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выборе: требования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специалисту.</w:t>
      </w:r>
    </w:p>
    <w:p w14:paraId="559FACAD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i/>
          <w:sz w:val="24"/>
          <w:szCs w:val="24"/>
        </w:rPr>
        <w:t xml:space="preserve">10  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 xml:space="preserve">.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Обсуждение    темы    универсальных    компетенций,    их    влияние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профессиональное становление профессионала.</w:t>
      </w:r>
    </w:p>
    <w:p w14:paraId="69B042C2" w14:textId="77777777" w:rsidR="00112DC1" w:rsidRPr="007753D7" w:rsidRDefault="002C56A9" w:rsidP="007753D7">
      <w:pPr>
        <w:ind w:left="821"/>
        <w:jc w:val="both"/>
        <w:rPr>
          <w:i/>
          <w:sz w:val="24"/>
          <w:szCs w:val="24"/>
        </w:rPr>
      </w:pPr>
      <w:r w:rsidRPr="007753D7">
        <w:rPr>
          <w:i/>
          <w:sz w:val="24"/>
          <w:szCs w:val="24"/>
        </w:rPr>
        <w:t>7,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9,</w:t>
      </w:r>
      <w:r w:rsidRPr="007753D7">
        <w:rPr>
          <w:i/>
          <w:spacing w:val="-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</w:p>
    <w:p w14:paraId="29FE0B7B" w14:textId="77777777" w:rsidR="00112DC1" w:rsidRPr="007753D7" w:rsidRDefault="002C56A9" w:rsidP="007753D7">
      <w:pPr>
        <w:pStyle w:val="a3"/>
        <w:tabs>
          <w:tab w:val="left" w:pos="2438"/>
        </w:tabs>
        <w:ind w:right="102"/>
        <w:rPr>
          <w:sz w:val="24"/>
          <w:szCs w:val="24"/>
        </w:rPr>
      </w:pPr>
      <w:r w:rsidRPr="007753D7">
        <w:rPr>
          <w:sz w:val="24"/>
          <w:szCs w:val="24"/>
        </w:rPr>
        <w:t>Профессиональные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склонности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  <w:r w:rsidRPr="007753D7">
        <w:rPr>
          <w:sz w:val="24"/>
          <w:szCs w:val="24"/>
        </w:rPr>
        <w:tab/>
        <w:t>Способы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самодиагностики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интересов,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индивидуальные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различия     и     выбор     профессии.     Повышение     мотивации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самопознанию,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профессиональному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самоопределению.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Анонс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самостоятельного      участия      в     диагностике     профессиональных     интересов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 возможного соотнесения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профильностью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«Мои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качества».</w:t>
      </w:r>
    </w:p>
    <w:p w14:paraId="120B42F5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5514593D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28" w:name="_bookmark24"/>
      <w:bookmarkEnd w:id="28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18.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индустриальная: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добыча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переработка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08B067C2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28934D9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44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1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1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10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17"/>
          <w:sz w:val="24"/>
          <w:szCs w:val="24"/>
        </w:rPr>
        <w:t xml:space="preserve"> </w:t>
      </w:r>
      <w:r w:rsidRPr="007753D7">
        <w:rPr>
          <w:sz w:val="24"/>
          <w:szCs w:val="24"/>
        </w:rPr>
        <w:t>изучаемых</w:t>
      </w:r>
      <w:r w:rsidRPr="007753D7">
        <w:rPr>
          <w:spacing w:val="11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1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12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Крупнейшие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географическаяпредставленность,</w:t>
      </w:r>
      <w:r w:rsidRPr="007753D7">
        <w:rPr>
          <w:spacing w:val="62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3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3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33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33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3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  <w:r w:rsidRPr="007753D7">
        <w:rPr>
          <w:spacing w:val="66"/>
          <w:sz w:val="24"/>
          <w:szCs w:val="24"/>
        </w:rPr>
        <w:t xml:space="preserve"> </w:t>
      </w:r>
      <w:r w:rsidRPr="007753D7">
        <w:rPr>
          <w:sz w:val="24"/>
          <w:szCs w:val="24"/>
        </w:rPr>
        <w:t>Рассматриваются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такие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направления,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добыча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переработка.</w:t>
      </w:r>
    </w:p>
    <w:p w14:paraId="14BD4B97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 добыча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переработка.</w:t>
      </w:r>
    </w:p>
    <w:p w14:paraId="3D09A2EB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добычи и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переработки.</w:t>
      </w:r>
    </w:p>
    <w:p w14:paraId="35BBDAA7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2C004E0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добычи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переработки.</w:t>
      </w:r>
    </w:p>
    <w:p w14:paraId="1B87AE70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3F3BC6D9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29" w:name="_bookmark25"/>
      <w:bookmarkEnd w:id="29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19.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индустриальная: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легкая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73483A3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34EF13F9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-1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легкой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промышленности</w:t>
      </w:r>
      <w:r w:rsidRPr="007753D7">
        <w:rPr>
          <w:spacing w:val="-10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3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-1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страны. </w:t>
      </w:r>
      <w:r w:rsidRPr="007753D7">
        <w:rPr>
          <w:sz w:val="24"/>
          <w:szCs w:val="24"/>
        </w:rPr>
        <w:lastRenderedPageBreak/>
        <w:t>Достижения России в отрасли, актуальные задачи и перспективы 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34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04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0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04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04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52DDFAD1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отрасли: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легкая промышленность.</w:t>
      </w:r>
    </w:p>
    <w:p w14:paraId="28EC0915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4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</w:p>
    <w:p w14:paraId="0225265A" w14:textId="77777777" w:rsidR="00112DC1" w:rsidRPr="00A9564E" w:rsidRDefault="002C56A9" w:rsidP="007753D7">
      <w:pPr>
        <w:pStyle w:val="a3"/>
        <w:ind w:right="105" w:firstLine="0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легкой промышленности.</w:t>
      </w:r>
    </w:p>
    <w:p w14:paraId="663CF541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</w:t>
      </w:r>
      <w:r w:rsidRPr="00A9564E">
        <w:rPr>
          <w:sz w:val="24"/>
          <w:szCs w:val="24"/>
        </w:rPr>
        <w:t>.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</w:t>
      </w:r>
      <w:r w:rsidRPr="007753D7">
        <w:rPr>
          <w:sz w:val="24"/>
          <w:szCs w:val="24"/>
        </w:rPr>
        <w:t>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4B999F0C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легкой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промышленности.</w:t>
      </w:r>
    </w:p>
    <w:p w14:paraId="5F77776F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52DC2A2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0" w:name="_bookmark26"/>
      <w:bookmarkEnd w:id="30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20.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умная: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наука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образование (1 час)</w:t>
      </w:r>
    </w:p>
    <w:p w14:paraId="47906425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095EA820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0F648E72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наука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образование.</w:t>
      </w:r>
    </w:p>
    <w:p w14:paraId="1FB97572" w14:textId="77777777" w:rsidR="00112DC1" w:rsidRPr="00A9564E" w:rsidRDefault="002C56A9" w:rsidP="007753D7">
      <w:pPr>
        <w:pStyle w:val="a3"/>
        <w:ind w:right="106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науке и образовании.</w:t>
      </w:r>
    </w:p>
    <w:p w14:paraId="28DB5B93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254E2FC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науке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изучаемых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</w:p>
    <w:p w14:paraId="0D948317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1575BCE9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1" w:name="_bookmark27"/>
      <w:bookmarkEnd w:id="31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21.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0DCFFE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952F34D" w14:textId="77777777" w:rsidR="00112DC1" w:rsidRPr="007753D7" w:rsidRDefault="002C56A9" w:rsidP="007753D7">
      <w:pPr>
        <w:pStyle w:val="a3"/>
        <w:ind w:right="113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1E4CA066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7CB23135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5B16BB62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добыча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переработка,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легкая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промышленность;</w:t>
      </w:r>
    </w:p>
    <w:p w14:paraId="121F85A2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наука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образование</w:t>
      </w:r>
      <w:r w:rsidRPr="007753D7">
        <w:rPr>
          <w:i/>
          <w:sz w:val="24"/>
          <w:szCs w:val="24"/>
        </w:rPr>
        <w:t>.</w:t>
      </w:r>
    </w:p>
    <w:p w14:paraId="5E5641F6" w14:textId="77777777" w:rsidR="00112DC1" w:rsidRPr="007753D7" w:rsidRDefault="00112DC1" w:rsidP="007753D7">
      <w:pPr>
        <w:pStyle w:val="a3"/>
        <w:ind w:left="0" w:firstLine="0"/>
        <w:jc w:val="left"/>
        <w:rPr>
          <w:i/>
          <w:sz w:val="24"/>
          <w:szCs w:val="24"/>
        </w:rPr>
      </w:pPr>
    </w:p>
    <w:p w14:paraId="2E2D575B" w14:textId="77777777" w:rsidR="00A83E86" w:rsidRDefault="00A83E86" w:rsidP="007753D7">
      <w:pPr>
        <w:pStyle w:val="1"/>
        <w:ind w:left="112" w:right="106" w:firstLine="708"/>
        <w:jc w:val="both"/>
        <w:rPr>
          <w:sz w:val="24"/>
          <w:szCs w:val="24"/>
        </w:rPr>
      </w:pPr>
      <w:bookmarkStart w:id="32" w:name="_bookmark28"/>
      <w:bookmarkEnd w:id="32"/>
    </w:p>
    <w:p w14:paraId="1C7D017F" w14:textId="77777777" w:rsidR="00112DC1" w:rsidRPr="007753D7" w:rsidRDefault="002C56A9" w:rsidP="007753D7">
      <w:pPr>
        <w:pStyle w:val="1"/>
        <w:ind w:left="112" w:right="106" w:firstLine="708"/>
        <w:jc w:val="both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Тема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22.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индустриальная: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тяжелая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машиностроение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02AF2AE6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50D7128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 xml:space="preserve">Знакомство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       с       ролью       тяжелой       промышленности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машиностроения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тяжелой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Крупнейшие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3FBAB678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     кл</w:t>
      </w:r>
      <w:r w:rsidRPr="00A9564E">
        <w:rPr>
          <w:bCs/>
          <w:sz w:val="24"/>
          <w:szCs w:val="24"/>
        </w:rPr>
        <w:t>.    Общая    характеристика    отраслей:     тяжелая    промышленность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машиностроение.</w:t>
      </w:r>
    </w:p>
    <w:p w14:paraId="78F6E724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4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</w:p>
    <w:p w14:paraId="330E5035" w14:textId="77777777" w:rsidR="00112DC1" w:rsidRPr="00A9564E" w:rsidRDefault="002C56A9" w:rsidP="007753D7">
      <w:pPr>
        <w:pStyle w:val="a3"/>
        <w:ind w:right="113" w:firstLine="0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тяжелой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промышленности и машиностроении.</w:t>
      </w:r>
    </w:p>
    <w:p w14:paraId="4727CC1B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5CCE1341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индустриальной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тяжелой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машиностроения.</w:t>
      </w:r>
    </w:p>
    <w:p w14:paraId="68C59095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E489A83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3" w:name="_bookmark29"/>
      <w:bookmarkEnd w:id="33"/>
      <w:r w:rsidRPr="007753D7">
        <w:rPr>
          <w:sz w:val="24"/>
          <w:szCs w:val="24"/>
        </w:rPr>
        <w:t>Тема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23.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безопасная: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военно-промышленный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комплекс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425C937E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4932502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sz w:val="24"/>
          <w:szCs w:val="24"/>
        </w:rPr>
        <w:t xml:space="preserve">Знакомство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    с    ролью    военно-промышленного    комплекса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4BFFAE91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6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отрасли:</w:t>
      </w:r>
      <w:r w:rsidRPr="00A9564E">
        <w:rPr>
          <w:bCs/>
          <w:spacing w:val="-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военно-промышленный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комплекс.</w:t>
      </w:r>
    </w:p>
    <w:p w14:paraId="2AD8DFCC" w14:textId="77777777" w:rsidR="00112DC1" w:rsidRPr="00A9564E" w:rsidRDefault="002C56A9" w:rsidP="007753D7">
      <w:pPr>
        <w:pStyle w:val="a3"/>
        <w:ind w:right="105"/>
        <w:rPr>
          <w:bCs/>
          <w:sz w:val="24"/>
          <w:szCs w:val="24"/>
        </w:rPr>
      </w:pPr>
      <w:r w:rsidRPr="00A9564E">
        <w:rPr>
          <w:bCs/>
          <w:spacing w:val="-1"/>
          <w:sz w:val="24"/>
          <w:szCs w:val="24"/>
        </w:rPr>
        <w:t>Значимость</w:t>
      </w:r>
      <w:r w:rsidRPr="00A9564E">
        <w:rPr>
          <w:bCs/>
          <w:spacing w:val="-17"/>
          <w:sz w:val="24"/>
          <w:szCs w:val="24"/>
        </w:rPr>
        <w:t xml:space="preserve"> </w:t>
      </w:r>
      <w:r w:rsidRPr="00A9564E">
        <w:rPr>
          <w:bCs/>
          <w:spacing w:val="-1"/>
          <w:sz w:val="24"/>
          <w:szCs w:val="24"/>
        </w:rPr>
        <w:t>отрасли</w:t>
      </w:r>
      <w:r w:rsidRPr="00A9564E">
        <w:rPr>
          <w:bCs/>
          <w:spacing w:val="-1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-1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-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-16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5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2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19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2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20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1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</w:p>
    <w:p w14:paraId="5D0E56E5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</w:t>
      </w:r>
      <w:r w:rsidRPr="00A9564E">
        <w:rPr>
          <w:sz w:val="24"/>
          <w:szCs w:val="24"/>
        </w:rPr>
        <w:t>.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профессий,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представленных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в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отраслях,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0A287B77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военно-промышленного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комплекса.</w:t>
      </w:r>
    </w:p>
    <w:p w14:paraId="4E1549C3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1BBAD43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4" w:name="_bookmark30"/>
      <w:bookmarkEnd w:id="34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24.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37F29AA3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1233B00" w14:textId="77777777" w:rsidR="00112DC1" w:rsidRPr="007753D7" w:rsidRDefault="002C56A9" w:rsidP="007753D7">
      <w:pPr>
        <w:pStyle w:val="a3"/>
        <w:ind w:right="108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6F9B5C65" w14:textId="77777777" w:rsidR="00112DC1" w:rsidRPr="007753D7" w:rsidRDefault="002C56A9" w:rsidP="007753D7">
      <w:pPr>
        <w:pStyle w:val="a3"/>
        <w:ind w:right="103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36347006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14BA6E39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тяжелая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промышленность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машиностроение;</w:t>
      </w:r>
    </w:p>
    <w:p w14:paraId="4F234497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военно-промышленный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комплекс</w:t>
      </w:r>
      <w:r w:rsidRPr="007753D7">
        <w:rPr>
          <w:i/>
          <w:sz w:val="24"/>
          <w:szCs w:val="24"/>
        </w:rPr>
        <w:t>.</w:t>
      </w:r>
    </w:p>
    <w:p w14:paraId="170B446D" w14:textId="77777777" w:rsidR="00112DC1" w:rsidRPr="007753D7" w:rsidRDefault="00112DC1" w:rsidP="007753D7">
      <w:pPr>
        <w:pStyle w:val="a3"/>
        <w:ind w:left="0" w:firstLine="0"/>
        <w:jc w:val="left"/>
        <w:rPr>
          <w:i/>
          <w:sz w:val="24"/>
          <w:szCs w:val="24"/>
        </w:rPr>
      </w:pPr>
    </w:p>
    <w:p w14:paraId="264CCED5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35" w:name="_bookmark31"/>
      <w:bookmarkEnd w:id="35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25.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умная: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программирование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телекоммуникации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6BA794EC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7090FE2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программирования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телекоммуникаций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9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программирования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телекоммуникаций,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51B3052D" w14:textId="77777777" w:rsidR="00112DC1" w:rsidRPr="00A9564E" w:rsidRDefault="002C56A9" w:rsidP="007753D7">
      <w:pPr>
        <w:pStyle w:val="a3"/>
        <w:ind w:right="108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 xml:space="preserve">6-7     </w:t>
      </w:r>
      <w:r w:rsidRPr="00A9564E">
        <w:rPr>
          <w:bCs/>
          <w:i/>
          <w:spacing w:val="47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 xml:space="preserve">кл.      </w:t>
      </w:r>
      <w:r w:rsidRPr="00A9564E">
        <w:rPr>
          <w:bCs/>
          <w:i/>
          <w:spacing w:val="4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Общая      </w:t>
      </w:r>
      <w:r w:rsidRPr="00A9564E">
        <w:rPr>
          <w:bCs/>
          <w:spacing w:val="4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характеристика      </w:t>
      </w:r>
      <w:r w:rsidRPr="00A9564E">
        <w:rPr>
          <w:bCs/>
          <w:spacing w:val="4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 xml:space="preserve">отраслей:      </w:t>
      </w:r>
      <w:r w:rsidRPr="00A9564E">
        <w:rPr>
          <w:bCs/>
          <w:spacing w:val="4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программирование</w:t>
      </w:r>
      <w:r w:rsidRPr="00A9564E">
        <w:rPr>
          <w:bCs/>
          <w:spacing w:val="-68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телекоммуникации.</w:t>
      </w:r>
    </w:p>
    <w:p w14:paraId="5BDA7267" w14:textId="77777777" w:rsidR="00112DC1" w:rsidRPr="00A9564E" w:rsidRDefault="002C56A9" w:rsidP="007753D7">
      <w:pPr>
        <w:pStyle w:val="a3"/>
        <w:ind w:right="107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</w:p>
    <w:p w14:paraId="6663B833" w14:textId="77777777" w:rsidR="00112DC1" w:rsidRPr="00A9564E" w:rsidRDefault="002C56A9" w:rsidP="007753D7">
      <w:pPr>
        <w:pStyle w:val="a3"/>
        <w:ind w:right="112" w:firstLine="0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программировании</w:t>
      </w:r>
      <w:r w:rsidRPr="00A9564E">
        <w:rPr>
          <w:bCs/>
          <w:spacing w:val="-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 телекоммуникациях.</w:t>
      </w:r>
    </w:p>
    <w:p w14:paraId="1A9E741E" w14:textId="77777777" w:rsidR="00112DC1" w:rsidRPr="007753D7" w:rsidRDefault="002C56A9" w:rsidP="007753D7">
      <w:pPr>
        <w:pStyle w:val="a3"/>
        <w:ind w:right="102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кл.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профессий,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4BD9527A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  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программировании  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телекоммуникации.  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Возможности  </w:t>
      </w:r>
      <w:r w:rsidRPr="007753D7">
        <w:rPr>
          <w:spacing w:val="55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изучаемых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отраслей.</w:t>
      </w:r>
    </w:p>
    <w:p w14:paraId="6B3DF945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4390BBEF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6" w:name="_bookmark32"/>
      <w:bookmarkEnd w:id="36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26.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комфортная: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строительство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архитектура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2286A102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1DB93C2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строительства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архитектуры,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актуальные  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задачи  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перспективы   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развития.   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Крупнейшие   </w:t>
      </w:r>
      <w:r w:rsidRPr="007753D7">
        <w:rPr>
          <w:spacing w:val="5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7FC03EA2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5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кл.</w:t>
      </w:r>
      <w:r w:rsidRPr="00A9564E">
        <w:rPr>
          <w:bCs/>
          <w:i/>
          <w:spacing w:val="-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строительство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архитектура.</w:t>
      </w:r>
    </w:p>
    <w:p w14:paraId="0D2FBFCC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строительства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архитектуры.</w:t>
      </w:r>
    </w:p>
    <w:p w14:paraId="7BDD9ACC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48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</w:p>
    <w:p w14:paraId="7F886BF5" w14:textId="77777777" w:rsidR="00112DC1" w:rsidRPr="007753D7" w:rsidRDefault="002C56A9" w:rsidP="007753D7">
      <w:pPr>
        <w:pStyle w:val="a3"/>
        <w:ind w:right="112" w:firstLine="0"/>
        <w:rPr>
          <w:sz w:val="24"/>
          <w:szCs w:val="24"/>
        </w:rPr>
      </w:pP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2FA28CEB" w14:textId="77777777" w:rsidR="00112DC1" w:rsidRPr="007753D7" w:rsidRDefault="002C56A9" w:rsidP="007753D7">
      <w:pPr>
        <w:pStyle w:val="a3"/>
        <w:ind w:right="109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карьеры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в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изучаемых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отраслях.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Возможности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7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3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строительства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архитектуры.</w:t>
      </w:r>
    </w:p>
    <w:p w14:paraId="0A04D10A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75D432EA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7" w:name="_bookmark33"/>
      <w:bookmarkEnd w:id="37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27.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68B22361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504417E" w14:textId="77777777" w:rsidR="00112DC1" w:rsidRPr="007753D7" w:rsidRDefault="002C56A9" w:rsidP="007753D7">
      <w:pPr>
        <w:pStyle w:val="a3"/>
        <w:ind w:right="113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5F513EE9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lastRenderedPageBreak/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4AE75D11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28EA28A6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программирование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телекоммуникации;</w:t>
      </w:r>
    </w:p>
    <w:p w14:paraId="3A26291E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строительство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архитектура</w:t>
      </w:r>
      <w:r w:rsidRPr="007753D7">
        <w:rPr>
          <w:i/>
          <w:sz w:val="24"/>
          <w:szCs w:val="24"/>
        </w:rPr>
        <w:t>.</w:t>
      </w:r>
    </w:p>
    <w:p w14:paraId="6504424E" w14:textId="77777777" w:rsidR="00112DC1" w:rsidRPr="007753D7" w:rsidRDefault="00112DC1" w:rsidP="007753D7">
      <w:pPr>
        <w:pStyle w:val="a3"/>
        <w:ind w:left="0" w:firstLine="0"/>
        <w:jc w:val="left"/>
        <w:rPr>
          <w:i/>
          <w:sz w:val="24"/>
          <w:szCs w:val="24"/>
        </w:rPr>
      </w:pPr>
    </w:p>
    <w:p w14:paraId="6F70A571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8" w:name="_bookmark34"/>
      <w:bookmarkEnd w:id="38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28.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социальная: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сервис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туризм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4F87CA99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77434D0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 обучающихся с ролью изучаемых отраслей в экономике 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Крупнейшие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301AD240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4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 сервис 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туризм.</w:t>
      </w:r>
    </w:p>
    <w:p w14:paraId="1000AE0E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4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</w:p>
    <w:p w14:paraId="05220989" w14:textId="77777777" w:rsidR="00112DC1" w:rsidRPr="00A9564E" w:rsidRDefault="002C56A9" w:rsidP="007753D7">
      <w:pPr>
        <w:pStyle w:val="a3"/>
        <w:ind w:right="113" w:firstLine="0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сервисе и туризме.</w:t>
      </w:r>
    </w:p>
    <w:p w14:paraId="05D473F6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427157C5" w14:textId="77777777" w:rsidR="00112DC1" w:rsidRPr="007753D7" w:rsidRDefault="002C56A9" w:rsidP="007753D7">
      <w:pPr>
        <w:pStyle w:val="a3"/>
        <w:ind w:right="110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 в социальной сфере. Возможности высшего и среднего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отраслей</w:t>
      </w:r>
      <w:r w:rsidRPr="007753D7">
        <w:rPr>
          <w:spacing w:val="5"/>
          <w:sz w:val="24"/>
          <w:szCs w:val="24"/>
        </w:rPr>
        <w:t xml:space="preserve"> </w:t>
      </w:r>
      <w:r w:rsidRPr="007753D7">
        <w:rPr>
          <w:sz w:val="24"/>
          <w:szCs w:val="24"/>
        </w:rPr>
        <w:t>сервиса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 туризма.</w:t>
      </w:r>
    </w:p>
    <w:p w14:paraId="1140EB46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28E9395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39" w:name="_bookmark35"/>
      <w:bookmarkEnd w:id="39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29.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креативная: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искусство 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дизайн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32C0629E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99416AD" w14:textId="77777777" w:rsidR="00112DC1" w:rsidRPr="007753D7" w:rsidRDefault="002C56A9" w:rsidP="007753D7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креативной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искусства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дизайна,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перспективы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развития.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Крупнейшие     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работодатели:       агрохолдинги,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их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географическая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pacing w:val="-1"/>
          <w:sz w:val="24"/>
          <w:szCs w:val="24"/>
        </w:rPr>
        <w:t>представленность,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-16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-1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-17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6136BC11" w14:textId="77777777" w:rsidR="00112DC1" w:rsidRPr="00A9564E" w:rsidRDefault="002C56A9" w:rsidP="007753D7">
      <w:pPr>
        <w:pStyle w:val="a3"/>
        <w:ind w:left="821" w:firstLine="0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</w:t>
      </w:r>
      <w:r w:rsidRPr="00A9564E">
        <w:rPr>
          <w:bCs/>
          <w:i/>
          <w:spacing w:val="-4"/>
          <w:sz w:val="24"/>
          <w:szCs w:val="24"/>
        </w:rPr>
        <w:t xml:space="preserve"> </w:t>
      </w:r>
      <w:r w:rsidRPr="00A9564E">
        <w:rPr>
          <w:bCs/>
          <w:i/>
          <w:sz w:val="24"/>
          <w:szCs w:val="24"/>
        </w:rPr>
        <w:t>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-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характеристика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отраслей: искусство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дизайн.</w:t>
      </w:r>
    </w:p>
    <w:p w14:paraId="0BD9D47C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изучаемых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3EB959A3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A9564E">
        <w:rPr>
          <w:i/>
          <w:sz w:val="24"/>
          <w:szCs w:val="24"/>
        </w:rPr>
        <w:t>8-9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i/>
          <w:sz w:val="24"/>
          <w:szCs w:val="24"/>
        </w:rPr>
        <w:t>кл.</w:t>
      </w:r>
      <w:r w:rsidRPr="00A9564E">
        <w:rPr>
          <w:i/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Содержание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деятельности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профессий,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представленных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в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отраслях,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необходимые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профессионально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важные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качества,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особенности профессиональной</w:t>
      </w:r>
      <w:r w:rsidRPr="00A9564E">
        <w:rPr>
          <w:spacing w:val="1"/>
          <w:sz w:val="24"/>
          <w:szCs w:val="24"/>
        </w:rPr>
        <w:t xml:space="preserve"> </w:t>
      </w:r>
      <w:r w:rsidRPr="00A9564E">
        <w:rPr>
          <w:sz w:val="24"/>
          <w:szCs w:val="24"/>
        </w:rPr>
        <w:t>подготовки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67B08BB8" w14:textId="77777777" w:rsidR="00112DC1" w:rsidRPr="007753D7" w:rsidRDefault="002C56A9" w:rsidP="007753D7">
      <w:pPr>
        <w:pStyle w:val="a3"/>
        <w:ind w:right="111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 в креативной сфере. Возможности высшего и среднего 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4"/>
          <w:sz w:val="24"/>
          <w:szCs w:val="24"/>
        </w:rPr>
        <w:t xml:space="preserve"> </w:t>
      </w:r>
      <w:r w:rsidRPr="007753D7">
        <w:rPr>
          <w:sz w:val="24"/>
          <w:szCs w:val="24"/>
        </w:rPr>
        <w:t>искусства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 дизайна.</w:t>
      </w:r>
    </w:p>
    <w:p w14:paraId="7AECF2F3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6F313DB3" w14:textId="77777777" w:rsidR="00A83E86" w:rsidRDefault="00A83E86" w:rsidP="007753D7">
      <w:pPr>
        <w:pStyle w:val="1"/>
        <w:jc w:val="both"/>
        <w:rPr>
          <w:sz w:val="24"/>
          <w:szCs w:val="24"/>
        </w:rPr>
      </w:pPr>
      <w:bookmarkStart w:id="40" w:name="_bookmark36"/>
      <w:bookmarkEnd w:id="40"/>
    </w:p>
    <w:p w14:paraId="4F18EBBF" w14:textId="77777777" w:rsidR="00A83E86" w:rsidRDefault="00A83E86" w:rsidP="007753D7">
      <w:pPr>
        <w:pStyle w:val="1"/>
        <w:jc w:val="both"/>
        <w:rPr>
          <w:sz w:val="24"/>
          <w:szCs w:val="24"/>
        </w:rPr>
      </w:pPr>
    </w:p>
    <w:p w14:paraId="0A18D1A3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30.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752F061F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280ABE09" w14:textId="77777777" w:rsidR="00112DC1" w:rsidRPr="007753D7" w:rsidRDefault="002C56A9" w:rsidP="007753D7">
      <w:pPr>
        <w:pStyle w:val="a3"/>
        <w:ind w:right="112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3F2932F7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2A950373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2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31B224D3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сервис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туризм;</w:t>
      </w:r>
    </w:p>
    <w:p w14:paraId="1A3B8886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искусство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дизайн</w:t>
      </w:r>
      <w:r w:rsidRPr="007753D7">
        <w:rPr>
          <w:i/>
          <w:sz w:val="24"/>
          <w:szCs w:val="24"/>
        </w:rPr>
        <w:t>.</w:t>
      </w:r>
    </w:p>
    <w:p w14:paraId="78F1364C" w14:textId="77777777" w:rsidR="00112DC1" w:rsidRPr="007753D7" w:rsidRDefault="00112DC1" w:rsidP="007753D7">
      <w:pPr>
        <w:pStyle w:val="a3"/>
        <w:ind w:left="0" w:firstLine="0"/>
        <w:jc w:val="left"/>
        <w:rPr>
          <w:i/>
          <w:sz w:val="24"/>
          <w:szCs w:val="24"/>
        </w:rPr>
      </w:pPr>
    </w:p>
    <w:p w14:paraId="58BCF599" w14:textId="77777777" w:rsidR="00112DC1" w:rsidRPr="007753D7" w:rsidRDefault="002C56A9" w:rsidP="007753D7">
      <w:pPr>
        <w:pStyle w:val="1"/>
        <w:rPr>
          <w:sz w:val="24"/>
          <w:szCs w:val="24"/>
        </w:rPr>
      </w:pPr>
      <w:bookmarkStart w:id="41" w:name="_bookmark37"/>
      <w:bookmarkEnd w:id="41"/>
      <w:r w:rsidRPr="007753D7">
        <w:rPr>
          <w:sz w:val="24"/>
          <w:szCs w:val="24"/>
        </w:rPr>
        <w:t>Тема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31.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аграрная: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животноводство,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селекция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генетика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6426CF50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3FEC1D02" w14:textId="77777777" w:rsidR="00A9564E" w:rsidRDefault="002C56A9" w:rsidP="00A9564E">
      <w:pPr>
        <w:pStyle w:val="a3"/>
        <w:ind w:right="105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   с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ролью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животноводства,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селекции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и   генетики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54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59"/>
          <w:sz w:val="24"/>
          <w:szCs w:val="24"/>
        </w:rPr>
        <w:t xml:space="preserve"> </w:t>
      </w:r>
      <w:r w:rsidRPr="007753D7">
        <w:rPr>
          <w:sz w:val="24"/>
          <w:szCs w:val="24"/>
        </w:rPr>
        <w:t>изучаемых,</w:t>
      </w:r>
      <w:r w:rsidRPr="007753D7">
        <w:rPr>
          <w:spacing w:val="52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5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Крупнейшие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географическая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представленность,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7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   в   кадрах.   Основные   профессии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6021B39C" w14:textId="77777777" w:rsidR="00112DC1" w:rsidRPr="00A9564E" w:rsidRDefault="002C56A9" w:rsidP="00A9564E">
      <w:pPr>
        <w:pStyle w:val="a3"/>
        <w:ind w:right="105"/>
        <w:rPr>
          <w:sz w:val="24"/>
          <w:szCs w:val="24"/>
        </w:rPr>
      </w:pPr>
      <w:r w:rsidRPr="00A9564E">
        <w:rPr>
          <w:bCs/>
          <w:i/>
          <w:sz w:val="24"/>
          <w:szCs w:val="24"/>
        </w:rPr>
        <w:t xml:space="preserve">6-7 кл. </w:t>
      </w:r>
      <w:r w:rsidRPr="00A9564E">
        <w:rPr>
          <w:bCs/>
          <w:sz w:val="24"/>
          <w:szCs w:val="24"/>
        </w:rPr>
        <w:t>Общая характеристика отраслей: животноводство, селекция и генетика.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Значимость</w:t>
      </w:r>
      <w:r w:rsidR="00A83E86" w:rsidRPr="00A9564E">
        <w:rPr>
          <w:bCs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="00A83E86" w:rsidRPr="00A9564E">
        <w:rPr>
          <w:bCs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="00A83E86" w:rsidRPr="00A9564E">
        <w:rPr>
          <w:bCs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="00A83E86" w:rsidRPr="00A9564E">
        <w:rPr>
          <w:bCs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z w:val="24"/>
          <w:szCs w:val="24"/>
        </w:rPr>
        <w:tab/>
        <w:t>основные</w:t>
      </w:r>
      <w:r w:rsidR="00A83E86" w:rsidRPr="00A9564E">
        <w:rPr>
          <w:bCs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-67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4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44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43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45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</w:p>
    <w:p w14:paraId="07F4585E" w14:textId="77777777" w:rsidR="00112DC1" w:rsidRPr="00A9564E" w:rsidRDefault="002C56A9" w:rsidP="007753D7">
      <w:pPr>
        <w:pStyle w:val="a3"/>
        <w:ind w:right="113" w:firstLine="0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изучаемых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43EEC8D1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3A9ADC62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</w:t>
      </w:r>
      <w:r w:rsidRPr="007753D7">
        <w:rPr>
          <w:sz w:val="24"/>
          <w:szCs w:val="24"/>
        </w:rPr>
        <w:t>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сфере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сельского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хозяйства.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 в подготовке специалистов для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животноводства,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селекции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генетики.</w:t>
      </w:r>
    </w:p>
    <w:p w14:paraId="62056900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049A1732" w14:textId="77777777" w:rsidR="00112DC1" w:rsidRPr="007753D7" w:rsidRDefault="002C56A9" w:rsidP="007753D7">
      <w:pPr>
        <w:pStyle w:val="1"/>
        <w:ind w:left="112" w:right="633" w:firstLine="708"/>
        <w:rPr>
          <w:sz w:val="24"/>
          <w:szCs w:val="24"/>
        </w:rPr>
      </w:pPr>
      <w:bookmarkStart w:id="42" w:name="_bookmark38"/>
      <w:bookmarkEnd w:id="42"/>
      <w:r w:rsidRPr="007753D7">
        <w:rPr>
          <w:sz w:val="24"/>
          <w:szCs w:val="24"/>
        </w:rPr>
        <w:t>Тема 32. Россия безопасная: вооруженные силы, гражданская оборона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(1 час)</w:t>
      </w:r>
    </w:p>
    <w:p w14:paraId="267885C0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78AFCD25" w14:textId="77777777" w:rsidR="00112DC1" w:rsidRPr="007753D7" w:rsidRDefault="002C56A9" w:rsidP="007753D7">
      <w:pPr>
        <w:pStyle w:val="a3"/>
        <w:ind w:right="101"/>
        <w:rPr>
          <w:sz w:val="24"/>
          <w:szCs w:val="24"/>
        </w:rPr>
      </w:pPr>
      <w:r w:rsidRPr="007753D7">
        <w:rPr>
          <w:sz w:val="24"/>
          <w:szCs w:val="24"/>
        </w:rPr>
        <w:t>Знакомство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обучающихся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отраслями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«вооружённые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силы,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оборона»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экономике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нашей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страны.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Достижения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России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этих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актуальные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задачи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развития.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Государство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как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работодатель,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перспективная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потребность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кадрах.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Основные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Варианты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 образования.</w:t>
      </w:r>
    </w:p>
    <w:p w14:paraId="0B5DFFB4" w14:textId="77777777" w:rsidR="00112DC1" w:rsidRPr="00A9564E" w:rsidRDefault="002C56A9" w:rsidP="007753D7">
      <w:pPr>
        <w:pStyle w:val="a3"/>
        <w:ind w:right="106"/>
        <w:rPr>
          <w:bCs/>
          <w:sz w:val="24"/>
          <w:szCs w:val="24"/>
        </w:rPr>
      </w:pPr>
      <w:r w:rsidRPr="00A9564E">
        <w:rPr>
          <w:bCs/>
          <w:i/>
          <w:sz w:val="24"/>
          <w:szCs w:val="24"/>
        </w:rPr>
        <w:t>6-7 кл</w:t>
      </w:r>
      <w:r w:rsidRPr="00A9564E">
        <w:rPr>
          <w:bCs/>
          <w:sz w:val="24"/>
          <w:szCs w:val="24"/>
        </w:rPr>
        <w:t>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Общая характеристика отраслей: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вооруженные силы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 гражданская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оборона.</w:t>
      </w:r>
    </w:p>
    <w:p w14:paraId="3027483A" w14:textId="77777777" w:rsidR="00112DC1" w:rsidRPr="00A9564E" w:rsidRDefault="002C56A9" w:rsidP="007753D7">
      <w:pPr>
        <w:pStyle w:val="a3"/>
        <w:ind w:right="103"/>
        <w:rPr>
          <w:bCs/>
          <w:sz w:val="24"/>
          <w:szCs w:val="24"/>
        </w:rPr>
      </w:pPr>
      <w:r w:rsidRPr="00A9564E">
        <w:rPr>
          <w:bCs/>
          <w:sz w:val="24"/>
          <w:szCs w:val="24"/>
        </w:rPr>
        <w:t>Значимость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отраслей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экономике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страны,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основные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представленные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Знания,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нужные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работе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профессионалов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Интересы,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привычки,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хобби,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стать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успешными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профессионалами.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Школьные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предметы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дополнительное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образование,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помогающие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в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будущем</w:t>
      </w:r>
      <w:r w:rsidRPr="00A9564E">
        <w:rPr>
          <w:bCs/>
          <w:spacing w:val="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развиваться в</w:t>
      </w:r>
      <w:r w:rsidRPr="00A9564E">
        <w:rPr>
          <w:bCs/>
          <w:spacing w:val="-1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изучаемых</w:t>
      </w:r>
      <w:r w:rsidRPr="00A9564E">
        <w:rPr>
          <w:bCs/>
          <w:spacing w:val="2"/>
          <w:sz w:val="24"/>
          <w:szCs w:val="24"/>
        </w:rPr>
        <w:t xml:space="preserve"> </w:t>
      </w:r>
      <w:r w:rsidRPr="00A9564E">
        <w:rPr>
          <w:bCs/>
          <w:sz w:val="24"/>
          <w:szCs w:val="24"/>
        </w:rPr>
        <w:t>отраслях.</w:t>
      </w:r>
    </w:p>
    <w:p w14:paraId="6E0A9682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i/>
          <w:sz w:val="24"/>
          <w:szCs w:val="24"/>
        </w:rPr>
        <w:t>8-9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Содержание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представленных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отраслях,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необходимые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 профессиональной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подготовки.</w:t>
      </w:r>
      <w:r w:rsidRPr="007753D7">
        <w:rPr>
          <w:spacing w:val="48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Возможности</w:t>
      </w:r>
      <w:r w:rsidRPr="007753D7">
        <w:rPr>
          <w:spacing w:val="4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общего,</w:t>
      </w:r>
      <w:r w:rsidRPr="007753D7">
        <w:rPr>
          <w:spacing w:val="46"/>
          <w:sz w:val="24"/>
          <w:szCs w:val="24"/>
        </w:rPr>
        <w:t xml:space="preserve"> </w:t>
      </w:r>
      <w:r w:rsidRPr="007753D7">
        <w:rPr>
          <w:sz w:val="24"/>
          <w:szCs w:val="24"/>
        </w:rPr>
        <w:t>среднего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профессионального</w:t>
      </w:r>
      <w:r w:rsidRPr="007753D7">
        <w:rPr>
          <w:spacing w:val="50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49"/>
          <w:sz w:val="24"/>
          <w:szCs w:val="24"/>
        </w:rPr>
        <w:t xml:space="preserve"> </w:t>
      </w:r>
      <w:r w:rsidRPr="007753D7">
        <w:rPr>
          <w:sz w:val="24"/>
          <w:szCs w:val="24"/>
        </w:rPr>
        <w:t>высшего</w:t>
      </w:r>
    </w:p>
    <w:p w14:paraId="273CF755" w14:textId="77777777" w:rsidR="00112DC1" w:rsidRPr="007753D7" w:rsidRDefault="00112DC1" w:rsidP="007753D7">
      <w:pPr>
        <w:rPr>
          <w:sz w:val="24"/>
          <w:szCs w:val="24"/>
        </w:rPr>
        <w:sectPr w:rsidR="00112DC1" w:rsidRPr="007753D7">
          <w:pgSz w:w="11910" w:h="16840"/>
          <w:pgMar w:top="1040" w:right="460" w:bottom="920" w:left="1020" w:header="0" w:footer="734" w:gutter="0"/>
          <w:cols w:space="720"/>
        </w:sectPr>
      </w:pPr>
    </w:p>
    <w:p w14:paraId="68E94654" w14:textId="77777777" w:rsidR="00112DC1" w:rsidRPr="007753D7" w:rsidRDefault="002C56A9" w:rsidP="007753D7">
      <w:pPr>
        <w:pStyle w:val="a3"/>
        <w:ind w:right="112" w:firstLine="0"/>
        <w:rPr>
          <w:sz w:val="24"/>
          <w:szCs w:val="24"/>
        </w:rPr>
      </w:pPr>
      <w:r w:rsidRPr="007753D7">
        <w:rPr>
          <w:sz w:val="24"/>
          <w:szCs w:val="24"/>
        </w:rPr>
        <w:lastRenderedPageBreak/>
        <w:t>образования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специалистов: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профильность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общего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обучения,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направления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6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образовательных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организациях.</w:t>
      </w:r>
    </w:p>
    <w:p w14:paraId="583BE52C" w14:textId="77777777" w:rsidR="00112DC1" w:rsidRPr="007753D7" w:rsidRDefault="002C56A9" w:rsidP="007753D7">
      <w:pPr>
        <w:pStyle w:val="a3"/>
        <w:ind w:right="104"/>
        <w:rPr>
          <w:sz w:val="24"/>
          <w:szCs w:val="24"/>
        </w:rPr>
      </w:pPr>
      <w:r w:rsidRPr="007753D7">
        <w:rPr>
          <w:i/>
          <w:sz w:val="24"/>
          <w:szCs w:val="24"/>
        </w:rPr>
        <w:t>10-11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кл.</w:t>
      </w:r>
      <w:r w:rsidRPr="007753D7">
        <w:rPr>
          <w:i/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важные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качества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построения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карьеры.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Возможности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высшего  </w:t>
      </w:r>
      <w:r w:rsidRPr="007753D7">
        <w:rPr>
          <w:spacing w:val="24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и  </w:t>
      </w:r>
      <w:r w:rsidRPr="007753D7">
        <w:rPr>
          <w:spacing w:val="21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среднего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профессионального  </w:t>
      </w:r>
      <w:r w:rsidRPr="007753D7">
        <w:rPr>
          <w:spacing w:val="2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подготовке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специалистов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для</w:t>
      </w:r>
      <w:r w:rsidRPr="007753D7">
        <w:rPr>
          <w:spacing w:val="2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вооруженных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сил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гражданской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обороны.</w:t>
      </w:r>
    </w:p>
    <w:p w14:paraId="0CD3AEF7" w14:textId="77777777" w:rsidR="00112DC1" w:rsidRPr="007753D7" w:rsidRDefault="00112DC1" w:rsidP="007753D7">
      <w:pPr>
        <w:pStyle w:val="a3"/>
        <w:ind w:left="0" w:firstLine="0"/>
        <w:jc w:val="left"/>
        <w:rPr>
          <w:sz w:val="24"/>
          <w:szCs w:val="24"/>
        </w:rPr>
      </w:pPr>
    </w:p>
    <w:p w14:paraId="2FEBF560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43" w:name="_bookmark39"/>
      <w:bookmarkEnd w:id="43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33.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Практико-ориентированное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0A312DD5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BB80292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областях.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Педагогу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предлагается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тематике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двух возможных.</w:t>
      </w:r>
    </w:p>
    <w:p w14:paraId="7D476BBC" w14:textId="77777777" w:rsidR="00112DC1" w:rsidRPr="007753D7" w:rsidRDefault="002C56A9" w:rsidP="007753D7">
      <w:pPr>
        <w:pStyle w:val="a3"/>
        <w:ind w:right="107"/>
        <w:rPr>
          <w:sz w:val="24"/>
          <w:szCs w:val="24"/>
        </w:rPr>
      </w:pPr>
      <w:r w:rsidRPr="007753D7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презентации,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зависимости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технических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возможностей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образовательной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организации)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и, благодаря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выполнению,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уточняют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свои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гипотезы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 предмете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профессиональной</w:t>
      </w:r>
      <w:r w:rsidRPr="007753D7">
        <w:rPr>
          <w:spacing w:val="9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деятельности,  </w:t>
      </w:r>
      <w:r w:rsidRPr="007753D7">
        <w:rPr>
          <w:spacing w:val="23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условиях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работы,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личных  </w:t>
      </w:r>
      <w:r w:rsidRPr="007753D7">
        <w:rPr>
          <w:spacing w:val="25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качествах,  </w:t>
      </w:r>
      <w:r w:rsidRPr="007753D7">
        <w:rPr>
          <w:spacing w:val="22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целях</w:t>
      </w:r>
      <w:r w:rsidRPr="007753D7">
        <w:rPr>
          <w:spacing w:val="-68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ценностях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профессионалов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компетенциях,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особенностях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образования.</w:t>
      </w:r>
    </w:p>
    <w:p w14:paraId="37FCFD30" w14:textId="77777777" w:rsidR="00112DC1" w:rsidRPr="007753D7" w:rsidRDefault="002C56A9" w:rsidP="007753D7">
      <w:pPr>
        <w:ind w:left="821"/>
        <w:jc w:val="both"/>
        <w:rPr>
          <w:sz w:val="24"/>
          <w:szCs w:val="24"/>
        </w:rPr>
      </w:pPr>
      <w:r w:rsidRPr="007753D7">
        <w:rPr>
          <w:sz w:val="24"/>
          <w:szCs w:val="24"/>
        </w:rPr>
        <w:t>На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материале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профессий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из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 xml:space="preserve">отраслей </w:t>
      </w:r>
      <w:r w:rsidRPr="007753D7">
        <w:rPr>
          <w:i/>
          <w:sz w:val="24"/>
          <w:szCs w:val="24"/>
        </w:rPr>
        <w:t>(на</w:t>
      </w:r>
      <w:r w:rsidRPr="007753D7">
        <w:rPr>
          <w:i/>
          <w:spacing w:val="-3"/>
          <w:sz w:val="24"/>
          <w:szCs w:val="24"/>
        </w:rPr>
        <w:t xml:space="preserve"> </w:t>
      </w:r>
      <w:r w:rsidRPr="007753D7">
        <w:rPr>
          <w:i/>
          <w:sz w:val="24"/>
          <w:szCs w:val="24"/>
        </w:rPr>
        <w:t>выбор)</w:t>
      </w:r>
      <w:r w:rsidRPr="007753D7">
        <w:rPr>
          <w:sz w:val="24"/>
          <w:szCs w:val="24"/>
        </w:rPr>
        <w:t>:</w:t>
      </w:r>
    </w:p>
    <w:p w14:paraId="7F89F7DF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753D7">
        <w:rPr>
          <w:sz w:val="24"/>
          <w:szCs w:val="24"/>
        </w:rPr>
        <w:t>животноводство,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селекция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генетика;</w:t>
      </w:r>
    </w:p>
    <w:p w14:paraId="6AF71341" w14:textId="77777777" w:rsidR="00112DC1" w:rsidRPr="007753D7" w:rsidRDefault="002C56A9" w:rsidP="007753D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753D7">
        <w:rPr>
          <w:sz w:val="24"/>
          <w:szCs w:val="24"/>
        </w:rPr>
        <w:t>вооруженные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силы,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гражданская</w:t>
      </w:r>
      <w:r w:rsidRPr="007753D7">
        <w:rPr>
          <w:spacing w:val="-4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оборона</w:t>
      </w:r>
      <w:r w:rsidRPr="007753D7">
        <w:rPr>
          <w:i/>
          <w:sz w:val="24"/>
          <w:szCs w:val="24"/>
        </w:rPr>
        <w:t>.</w:t>
      </w:r>
    </w:p>
    <w:p w14:paraId="23AA9E86" w14:textId="77777777" w:rsidR="00112DC1" w:rsidRPr="007753D7" w:rsidRDefault="00112DC1" w:rsidP="007753D7">
      <w:pPr>
        <w:pStyle w:val="a3"/>
        <w:ind w:left="0" w:firstLine="0"/>
        <w:jc w:val="left"/>
        <w:rPr>
          <w:i/>
          <w:sz w:val="24"/>
          <w:szCs w:val="24"/>
        </w:rPr>
      </w:pPr>
    </w:p>
    <w:p w14:paraId="63904289" w14:textId="77777777" w:rsidR="00112DC1" w:rsidRPr="007753D7" w:rsidRDefault="002C56A9" w:rsidP="007753D7">
      <w:pPr>
        <w:pStyle w:val="1"/>
        <w:jc w:val="both"/>
        <w:rPr>
          <w:sz w:val="24"/>
          <w:szCs w:val="24"/>
        </w:rPr>
      </w:pPr>
      <w:bookmarkStart w:id="44" w:name="_bookmark40"/>
      <w:bookmarkEnd w:id="44"/>
      <w:r w:rsidRPr="007753D7">
        <w:rPr>
          <w:sz w:val="24"/>
          <w:szCs w:val="24"/>
        </w:rPr>
        <w:t>Тема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34.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Рефлексивное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занятие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(1</w:t>
      </w:r>
      <w:r w:rsidRPr="007753D7">
        <w:rPr>
          <w:spacing w:val="-2"/>
          <w:sz w:val="24"/>
          <w:szCs w:val="24"/>
        </w:rPr>
        <w:t xml:space="preserve"> </w:t>
      </w:r>
      <w:r w:rsidRPr="007753D7">
        <w:rPr>
          <w:sz w:val="24"/>
          <w:szCs w:val="24"/>
        </w:rPr>
        <w:t>час)</w:t>
      </w:r>
    </w:p>
    <w:p w14:paraId="30556307" w14:textId="77777777" w:rsidR="00112DC1" w:rsidRPr="007753D7" w:rsidRDefault="00112DC1" w:rsidP="007753D7">
      <w:pPr>
        <w:pStyle w:val="a3"/>
        <w:ind w:left="0" w:firstLine="0"/>
        <w:jc w:val="left"/>
        <w:rPr>
          <w:b/>
          <w:sz w:val="24"/>
          <w:szCs w:val="24"/>
        </w:rPr>
      </w:pPr>
    </w:p>
    <w:p w14:paraId="56C4D48A" w14:textId="77777777" w:rsidR="00112DC1" w:rsidRPr="007753D7" w:rsidRDefault="002C56A9" w:rsidP="007753D7">
      <w:pPr>
        <w:pStyle w:val="a3"/>
        <w:ind w:right="106"/>
        <w:rPr>
          <w:sz w:val="24"/>
          <w:szCs w:val="24"/>
        </w:rPr>
      </w:pPr>
      <w:r w:rsidRPr="007753D7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действия   в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области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выбора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профессии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совершили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ученики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за</w:t>
      </w:r>
      <w:r w:rsidRPr="007753D7">
        <w:rPr>
          <w:spacing w:val="70"/>
          <w:sz w:val="24"/>
          <w:szCs w:val="24"/>
        </w:rPr>
        <w:t xml:space="preserve"> </w:t>
      </w:r>
      <w:r w:rsidRPr="007753D7">
        <w:rPr>
          <w:sz w:val="24"/>
          <w:szCs w:val="24"/>
        </w:rPr>
        <w:t>год (в   урочной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внеурочной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деятельности,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практико-ориентированном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модуле,</w:t>
      </w:r>
      <w:r w:rsidRPr="007753D7">
        <w:rPr>
          <w:spacing w:val="1"/>
          <w:sz w:val="24"/>
          <w:szCs w:val="24"/>
        </w:rPr>
        <w:t xml:space="preserve"> </w:t>
      </w:r>
      <w:r w:rsidRPr="007753D7">
        <w:rPr>
          <w:sz w:val="24"/>
          <w:szCs w:val="24"/>
        </w:rPr>
        <w:t>дополнительном</w:t>
      </w:r>
      <w:r w:rsidRPr="007753D7">
        <w:rPr>
          <w:spacing w:val="-67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образовании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и</w:t>
      </w:r>
      <w:r w:rsidRPr="007753D7">
        <w:rPr>
          <w:spacing w:val="2"/>
          <w:sz w:val="24"/>
          <w:szCs w:val="24"/>
        </w:rPr>
        <w:t xml:space="preserve"> </w:t>
      </w:r>
      <w:r w:rsidRPr="007753D7">
        <w:rPr>
          <w:sz w:val="24"/>
          <w:szCs w:val="24"/>
        </w:rPr>
        <w:t>т.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д.).</w:t>
      </w:r>
    </w:p>
    <w:p w14:paraId="581A9988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Самооценка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собственных</w:t>
      </w:r>
      <w:r w:rsidRPr="007753D7">
        <w:rPr>
          <w:spacing w:val="-5"/>
          <w:sz w:val="24"/>
          <w:szCs w:val="24"/>
        </w:rPr>
        <w:t xml:space="preserve"> </w:t>
      </w:r>
      <w:r w:rsidRPr="007753D7">
        <w:rPr>
          <w:sz w:val="24"/>
          <w:szCs w:val="24"/>
        </w:rPr>
        <w:t>результатов.</w:t>
      </w:r>
    </w:p>
    <w:p w14:paraId="0F80E9B9" w14:textId="77777777" w:rsidR="00112DC1" w:rsidRPr="007753D7" w:rsidRDefault="002C56A9" w:rsidP="007753D7">
      <w:pPr>
        <w:pStyle w:val="a3"/>
        <w:ind w:left="821" w:firstLine="0"/>
        <w:rPr>
          <w:sz w:val="24"/>
          <w:szCs w:val="24"/>
        </w:rPr>
      </w:pPr>
      <w:r w:rsidRPr="007753D7">
        <w:rPr>
          <w:sz w:val="24"/>
          <w:szCs w:val="24"/>
        </w:rPr>
        <w:t>Оценка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курса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обучающимися,</w:t>
      </w:r>
      <w:r w:rsidRPr="007753D7">
        <w:rPr>
          <w:spacing w:val="-3"/>
          <w:sz w:val="24"/>
          <w:szCs w:val="24"/>
        </w:rPr>
        <w:t xml:space="preserve"> </w:t>
      </w:r>
      <w:r w:rsidRPr="007753D7">
        <w:rPr>
          <w:sz w:val="24"/>
          <w:szCs w:val="24"/>
        </w:rPr>
        <w:t>их</w:t>
      </w:r>
      <w:r w:rsidRPr="007753D7">
        <w:rPr>
          <w:spacing w:val="-1"/>
          <w:sz w:val="24"/>
          <w:szCs w:val="24"/>
        </w:rPr>
        <w:t xml:space="preserve"> </w:t>
      </w:r>
      <w:r w:rsidRPr="007753D7">
        <w:rPr>
          <w:sz w:val="24"/>
          <w:szCs w:val="24"/>
        </w:rPr>
        <w:t>предложения.</w:t>
      </w:r>
    </w:p>
    <w:p w14:paraId="5F932696" w14:textId="77777777" w:rsidR="00112DC1" w:rsidRDefault="00112DC1">
      <w:pPr>
        <w:sectPr w:rsidR="00112DC1">
          <w:pgSz w:w="11910" w:h="16840"/>
          <w:pgMar w:top="1040" w:right="460" w:bottom="920" w:left="1020" w:header="0" w:footer="734" w:gutter="0"/>
          <w:cols w:space="720"/>
        </w:sectPr>
      </w:pPr>
    </w:p>
    <w:p w14:paraId="2B3C342A" w14:textId="77777777" w:rsidR="00112DC1" w:rsidRDefault="002C56A9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5" w:name="_bookmark41"/>
      <w:bookmarkEnd w:id="45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3FAA09C6" w14:textId="77777777" w:rsidR="00112DC1" w:rsidRDefault="00112DC1">
      <w:pPr>
        <w:pStyle w:val="a3"/>
        <w:spacing w:before="11"/>
        <w:ind w:left="0" w:firstLine="0"/>
        <w:jc w:val="left"/>
        <w:rPr>
          <w:b/>
          <w:sz w:val="35"/>
        </w:rPr>
      </w:pPr>
    </w:p>
    <w:tbl>
      <w:tblPr>
        <w:tblStyle w:val="TableNormal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130"/>
        <w:gridCol w:w="1688"/>
        <w:gridCol w:w="9"/>
        <w:gridCol w:w="5104"/>
        <w:gridCol w:w="3740"/>
        <w:gridCol w:w="1134"/>
        <w:gridCol w:w="1079"/>
      </w:tblGrid>
      <w:tr w:rsidR="000B6CE8" w:rsidRPr="000B6CE8" w14:paraId="2D2494C1" w14:textId="77777777" w:rsidTr="0065147F">
        <w:trPr>
          <w:trHeight w:val="446"/>
        </w:trPr>
        <w:tc>
          <w:tcPr>
            <w:tcW w:w="185" w:type="pct"/>
            <w:vMerge w:val="restart"/>
          </w:tcPr>
          <w:p w14:paraId="7945B496" w14:textId="77777777" w:rsidR="000B6CE8" w:rsidRPr="000B6CE8" w:rsidRDefault="000B6CE8" w:rsidP="000B6CE8">
            <w:pPr>
              <w:pStyle w:val="TableParagraph"/>
              <w:ind w:left="110"/>
              <w:rPr>
                <w:b/>
              </w:rPr>
            </w:pPr>
            <w:r w:rsidRPr="000B6CE8">
              <w:rPr>
                <w:b/>
              </w:rPr>
              <w:t>№</w:t>
            </w:r>
          </w:p>
          <w:p w14:paraId="022DDF86" w14:textId="77777777" w:rsidR="000B6CE8" w:rsidRPr="000B6CE8" w:rsidRDefault="000B6CE8" w:rsidP="000B6CE8">
            <w:pPr>
              <w:pStyle w:val="TableParagraph"/>
              <w:ind w:left="110"/>
              <w:rPr>
                <w:b/>
              </w:rPr>
            </w:pPr>
            <w:r w:rsidRPr="000B6CE8">
              <w:rPr>
                <w:b/>
              </w:rPr>
              <w:t>п/п</w:t>
            </w:r>
          </w:p>
        </w:tc>
        <w:tc>
          <w:tcPr>
            <w:tcW w:w="689" w:type="pct"/>
            <w:vMerge w:val="restart"/>
          </w:tcPr>
          <w:p w14:paraId="34E4C310" w14:textId="77777777" w:rsidR="000B6CE8" w:rsidRPr="000B6CE8" w:rsidRDefault="000B6CE8" w:rsidP="000B6CE8">
            <w:pPr>
              <w:pStyle w:val="TableParagraph"/>
              <w:spacing w:before="135"/>
              <w:rPr>
                <w:b/>
              </w:rPr>
            </w:pPr>
            <w:r w:rsidRPr="000B6CE8">
              <w:rPr>
                <w:b/>
              </w:rPr>
              <w:t>Тема,</w:t>
            </w:r>
            <w:r w:rsidRPr="000B6CE8">
              <w:rPr>
                <w:b/>
                <w:spacing w:val="-3"/>
              </w:rPr>
              <w:t xml:space="preserve"> </w:t>
            </w:r>
            <w:r w:rsidRPr="000B6CE8">
              <w:rPr>
                <w:b/>
              </w:rPr>
              <w:t>раздел</w:t>
            </w:r>
            <w:r w:rsidRPr="000B6CE8">
              <w:rPr>
                <w:b/>
                <w:spacing w:val="-2"/>
              </w:rPr>
              <w:t xml:space="preserve"> </w:t>
            </w:r>
            <w:r w:rsidRPr="000B6CE8">
              <w:rPr>
                <w:b/>
              </w:rPr>
              <w:t>курса</w:t>
            </w:r>
          </w:p>
        </w:tc>
        <w:tc>
          <w:tcPr>
            <w:tcW w:w="546" w:type="pct"/>
            <w:vMerge w:val="restart"/>
          </w:tcPr>
          <w:p w14:paraId="471C1D2C" w14:textId="77777777" w:rsidR="000B6CE8" w:rsidRPr="000B6CE8" w:rsidRDefault="000B6CE8" w:rsidP="000B6CE8">
            <w:pPr>
              <w:pStyle w:val="TableParagraph"/>
              <w:spacing w:before="135"/>
              <w:ind w:left="110"/>
              <w:rPr>
                <w:b/>
              </w:rPr>
            </w:pPr>
            <w:r w:rsidRPr="000B6CE8">
              <w:rPr>
                <w:b/>
              </w:rPr>
              <w:t>Вид</w:t>
            </w:r>
            <w:r w:rsidRPr="000B6CE8">
              <w:rPr>
                <w:b/>
                <w:spacing w:val="-1"/>
              </w:rPr>
              <w:t xml:space="preserve"> </w:t>
            </w:r>
            <w:r w:rsidRPr="000B6CE8">
              <w:rPr>
                <w:b/>
              </w:rPr>
              <w:t>занятия</w:t>
            </w:r>
          </w:p>
        </w:tc>
        <w:tc>
          <w:tcPr>
            <w:tcW w:w="1654" w:type="pct"/>
            <w:gridSpan w:val="2"/>
            <w:vMerge w:val="restart"/>
          </w:tcPr>
          <w:p w14:paraId="1C980218" w14:textId="77777777" w:rsidR="000B6CE8" w:rsidRPr="000B6CE8" w:rsidRDefault="000B6CE8" w:rsidP="006955C5">
            <w:pPr>
              <w:pStyle w:val="TableParagraph"/>
              <w:spacing w:before="135"/>
              <w:jc w:val="center"/>
              <w:rPr>
                <w:b/>
              </w:rPr>
            </w:pPr>
            <w:r w:rsidRPr="000B6CE8">
              <w:rPr>
                <w:b/>
              </w:rPr>
              <w:t>Основное</w:t>
            </w:r>
            <w:r w:rsidRPr="000B6CE8">
              <w:rPr>
                <w:b/>
                <w:spacing w:val="-4"/>
              </w:rPr>
              <w:t xml:space="preserve"> </w:t>
            </w:r>
            <w:r w:rsidRPr="000B6CE8">
              <w:rPr>
                <w:b/>
              </w:rPr>
              <w:t>содержание</w:t>
            </w:r>
          </w:p>
        </w:tc>
        <w:tc>
          <w:tcPr>
            <w:tcW w:w="1210" w:type="pct"/>
            <w:vMerge w:val="restart"/>
          </w:tcPr>
          <w:p w14:paraId="0E9515C8" w14:textId="77777777" w:rsidR="000B6CE8" w:rsidRPr="000B6CE8" w:rsidRDefault="006955C5" w:rsidP="000B6CE8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</w:rPr>
              <w:tab/>
              <w:t xml:space="preserve">виды </w:t>
            </w:r>
            <w:r w:rsidR="000B6CE8" w:rsidRPr="000B6CE8">
              <w:rPr>
                <w:b/>
              </w:rPr>
              <w:t>деятельности</w:t>
            </w:r>
          </w:p>
          <w:p w14:paraId="087162F1" w14:textId="77777777" w:rsidR="000B6CE8" w:rsidRPr="000B6CE8" w:rsidRDefault="000B6CE8" w:rsidP="000B6CE8">
            <w:pPr>
              <w:pStyle w:val="TableParagraph"/>
              <w:rPr>
                <w:b/>
              </w:rPr>
            </w:pPr>
            <w:r w:rsidRPr="000B6CE8">
              <w:rPr>
                <w:b/>
              </w:rPr>
              <w:t>обучающихся</w:t>
            </w:r>
          </w:p>
        </w:tc>
        <w:tc>
          <w:tcPr>
            <w:tcW w:w="716" w:type="pct"/>
            <w:gridSpan w:val="2"/>
          </w:tcPr>
          <w:p w14:paraId="00ED5D65" w14:textId="77777777" w:rsidR="000B6CE8" w:rsidRPr="000B6CE8" w:rsidRDefault="000B6CE8" w:rsidP="000B6CE8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</w:rPr>
            </w:pPr>
            <w:r w:rsidRPr="000B6CE8">
              <w:rPr>
                <w:b/>
              </w:rPr>
              <w:t>Дата проведения</w:t>
            </w:r>
          </w:p>
        </w:tc>
      </w:tr>
      <w:tr w:rsidR="000B6CE8" w:rsidRPr="000B6CE8" w14:paraId="7A05B9BA" w14:textId="77777777" w:rsidTr="0065147F">
        <w:trPr>
          <w:trHeight w:val="268"/>
        </w:trPr>
        <w:tc>
          <w:tcPr>
            <w:tcW w:w="185" w:type="pct"/>
            <w:vMerge/>
          </w:tcPr>
          <w:p w14:paraId="6F6B7845" w14:textId="77777777" w:rsidR="000B6CE8" w:rsidRPr="000B6CE8" w:rsidRDefault="000B6CE8" w:rsidP="000B6CE8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689" w:type="pct"/>
            <w:vMerge/>
          </w:tcPr>
          <w:p w14:paraId="08F1D157" w14:textId="77777777" w:rsidR="000B6CE8" w:rsidRPr="000B6CE8" w:rsidRDefault="000B6CE8" w:rsidP="000B6CE8">
            <w:pPr>
              <w:pStyle w:val="TableParagraph"/>
              <w:spacing w:before="135"/>
              <w:rPr>
                <w:b/>
              </w:rPr>
            </w:pPr>
          </w:p>
        </w:tc>
        <w:tc>
          <w:tcPr>
            <w:tcW w:w="546" w:type="pct"/>
            <w:vMerge/>
          </w:tcPr>
          <w:p w14:paraId="3FF89F71" w14:textId="77777777" w:rsidR="000B6CE8" w:rsidRPr="000B6CE8" w:rsidRDefault="000B6CE8" w:rsidP="000B6CE8">
            <w:pPr>
              <w:pStyle w:val="TableParagraph"/>
              <w:spacing w:before="135"/>
              <w:ind w:left="110"/>
              <w:rPr>
                <w:b/>
              </w:rPr>
            </w:pPr>
          </w:p>
        </w:tc>
        <w:tc>
          <w:tcPr>
            <w:tcW w:w="1654" w:type="pct"/>
            <w:gridSpan w:val="2"/>
            <w:vMerge/>
          </w:tcPr>
          <w:p w14:paraId="40098BAA" w14:textId="77777777" w:rsidR="000B6CE8" w:rsidRPr="000B6CE8" w:rsidRDefault="000B6CE8" w:rsidP="000B6CE8">
            <w:pPr>
              <w:pStyle w:val="TableParagraph"/>
              <w:spacing w:before="135"/>
              <w:rPr>
                <w:b/>
              </w:rPr>
            </w:pPr>
          </w:p>
        </w:tc>
        <w:tc>
          <w:tcPr>
            <w:tcW w:w="1210" w:type="pct"/>
            <w:vMerge/>
          </w:tcPr>
          <w:p w14:paraId="493FDBE3" w14:textId="77777777" w:rsidR="000B6CE8" w:rsidRPr="000B6CE8" w:rsidRDefault="000B6CE8" w:rsidP="000B6CE8">
            <w:pPr>
              <w:pStyle w:val="TableParagraph"/>
              <w:rPr>
                <w:b/>
              </w:rPr>
            </w:pPr>
          </w:p>
        </w:tc>
        <w:tc>
          <w:tcPr>
            <w:tcW w:w="367" w:type="pct"/>
          </w:tcPr>
          <w:p w14:paraId="31E37938" w14:textId="77777777" w:rsidR="000B6CE8" w:rsidRPr="000B6CE8" w:rsidRDefault="000B6CE8" w:rsidP="000B6CE8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</w:rPr>
            </w:pPr>
            <w:r w:rsidRPr="000B6CE8">
              <w:rPr>
                <w:b/>
              </w:rPr>
              <w:t>план</w:t>
            </w:r>
          </w:p>
        </w:tc>
        <w:tc>
          <w:tcPr>
            <w:tcW w:w="349" w:type="pct"/>
          </w:tcPr>
          <w:p w14:paraId="7EAE2671" w14:textId="77777777" w:rsidR="000B6CE8" w:rsidRPr="000B6CE8" w:rsidRDefault="000B6CE8" w:rsidP="000B6CE8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</w:rPr>
            </w:pPr>
            <w:r w:rsidRPr="000B6CE8">
              <w:rPr>
                <w:b/>
              </w:rPr>
              <w:t>факт</w:t>
            </w:r>
          </w:p>
        </w:tc>
      </w:tr>
      <w:tr w:rsidR="000B6CE8" w:rsidRPr="000B6CE8" w14:paraId="4798D9B6" w14:textId="77777777" w:rsidTr="0065147F">
        <w:trPr>
          <w:trHeight w:val="2335"/>
        </w:trPr>
        <w:tc>
          <w:tcPr>
            <w:tcW w:w="185" w:type="pct"/>
          </w:tcPr>
          <w:p w14:paraId="48B31E5D" w14:textId="77777777" w:rsidR="000B6CE8" w:rsidRPr="000B6CE8" w:rsidRDefault="000B6CE8" w:rsidP="000B6CE8">
            <w:pPr>
              <w:pStyle w:val="TableParagraph"/>
              <w:ind w:left="110"/>
            </w:pPr>
            <w:r w:rsidRPr="000B6CE8">
              <w:t>1.</w:t>
            </w:r>
          </w:p>
        </w:tc>
        <w:tc>
          <w:tcPr>
            <w:tcW w:w="689" w:type="pct"/>
          </w:tcPr>
          <w:p w14:paraId="1AA0B120" w14:textId="77777777" w:rsidR="000B6CE8" w:rsidRPr="000B6CE8" w:rsidRDefault="000B6CE8" w:rsidP="000B6CE8">
            <w:pPr>
              <w:pStyle w:val="TableParagraph"/>
              <w:ind w:right="165"/>
            </w:pPr>
            <w:r w:rsidRPr="000B6CE8">
              <w:t>Тема</w:t>
            </w:r>
            <w:r w:rsidRPr="000B6CE8">
              <w:rPr>
                <w:spacing w:val="-9"/>
              </w:rPr>
              <w:t xml:space="preserve"> </w:t>
            </w:r>
            <w:r w:rsidRPr="000B6CE8">
              <w:t>1.</w:t>
            </w:r>
            <w:r w:rsidRPr="000B6CE8">
              <w:rPr>
                <w:spacing w:val="-9"/>
              </w:rPr>
              <w:t xml:space="preserve"> </w:t>
            </w:r>
            <w:r w:rsidRPr="000B6CE8">
              <w:t>Установочное</w:t>
            </w:r>
            <w:r w:rsidRPr="000B6CE8">
              <w:rPr>
                <w:spacing w:val="-57"/>
              </w:rPr>
              <w:t xml:space="preserve"> </w:t>
            </w:r>
            <w:r w:rsidRPr="000B6CE8">
              <w:t>занятие</w:t>
            </w:r>
            <w:r w:rsidRPr="000B6CE8">
              <w:rPr>
                <w:spacing w:val="-3"/>
              </w:rPr>
              <w:t xml:space="preserve"> </w:t>
            </w:r>
            <w:r w:rsidRPr="000B6CE8">
              <w:t>«Моя</w:t>
            </w:r>
            <w:r w:rsidRPr="000B6CE8">
              <w:rPr>
                <w:spacing w:val="-4"/>
              </w:rPr>
              <w:t xml:space="preserve"> </w:t>
            </w:r>
            <w:r w:rsidRPr="000B6CE8">
              <w:t>Россия</w:t>
            </w:r>
          </w:p>
          <w:p w14:paraId="21B7DC36" w14:textId="77777777" w:rsidR="000B6CE8" w:rsidRPr="000B6CE8" w:rsidRDefault="000B6CE8" w:rsidP="000B6CE8">
            <w:pPr>
              <w:pStyle w:val="TableParagraph"/>
              <w:ind w:right="167"/>
            </w:pPr>
            <w:r w:rsidRPr="000B6CE8">
              <w:t>– мои горизонты, мои</w:t>
            </w:r>
            <w:r w:rsidRPr="000B6CE8">
              <w:rPr>
                <w:spacing w:val="-57"/>
              </w:rPr>
              <w:t xml:space="preserve"> </w:t>
            </w:r>
            <w:r w:rsidRPr="000B6CE8">
              <w:t>достижения»</w:t>
            </w:r>
            <w:r w:rsidRPr="000B6CE8">
              <w:rPr>
                <w:spacing w:val="-9"/>
              </w:rPr>
              <w:t xml:space="preserve"> </w:t>
            </w:r>
            <w:r w:rsidRPr="000B6CE8">
              <w:t>(1</w:t>
            </w:r>
            <w:r w:rsidRPr="000B6CE8">
              <w:rPr>
                <w:spacing w:val="1"/>
              </w:rPr>
              <w:t xml:space="preserve"> </w:t>
            </w:r>
            <w:r w:rsidRPr="000B6CE8">
              <w:t>час)</w:t>
            </w:r>
          </w:p>
        </w:tc>
        <w:tc>
          <w:tcPr>
            <w:tcW w:w="546" w:type="pct"/>
          </w:tcPr>
          <w:p w14:paraId="2587D750" w14:textId="77777777" w:rsidR="000B6CE8" w:rsidRPr="000B6CE8" w:rsidRDefault="000B6CE8" w:rsidP="000B6CE8">
            <w:pPr>
              <w:pStyle w:val="TableParagraph"/>
              <w:ind w:left="110"/>
            </w:pPr>
            <w:r w:rsidRPr="000B6CE8">
              <w:t>Установочное</w:t>
            </w:r>
          </w:p>
        </w:tc>
        <w:tc>
          <w:tcPr>
            <w:tcW w:w="1654" w:type="pct"/>
            <w:gridSpan w:val="2"/>
          </w:tcPr>
          <w:p w14:paraId="675BEDC7" w14:textId="77777777" w:rsidR="000B6CE8" w:rsidRPr="000B6CE8" w:rsidRDefault="000B6CE8" w:rsidP="000B6CE8">
            <w:pPr>
              <w:pStyle w:val="TableParagraph"/>
              <w:ind w:right="94"/>
              <w:jc w:val="both"/>
            </w:pPr>
            <w:r w:rsidRPr="000B6CE8">
              <w:t xml:space="preserve">Россия    </w:t>
            </w:r>
            <w:r w:rsidRPr="000B6CE8">
              <w:rPr>
                <w:spacing w:val="46"/>
              </w:rPr>
              <w:t xml:space="preserve"> </w:t>
            </w:r>
            <w:r w:rsidRPr="000B6CE8">
              <w:t xml:space="preserve">–     </w:t>
            </w:r>
            <w:r w:rsidRPr="000B6CE8">
              <w:rPr>
                <w:spacing w:val="44"/>
              </w:rPr>
              <w:t xml:space="preserve"> </w:t>
            </w:r>
            <w:r w:rsidRPr="000B6CE8">
              <w:t xml:space="preserve">страна     </w:t>
            </w:r>
            <w:r w:rsidRPr="000B6CE8">
              <w:rPr>
                <w:spacing w:val="46"/>
              </w:rPr>
              <w:t xml:space="preserve"> </w:t>
            </w:r>
            <w:r w:rsidRPr="000B6CE8">
              <w:t xml:space="preserve">безграничных     </w:t>
            </w:r>
            <w:r w:rsidRPr="000B6CE8">
              <w:rPr>
                <w:spacing w:val="46"/>
              </w:rPr>
              <w:t xml:space="preserve"> </w:t>
            </w:r>
            <w:r w:rsidRPr="000B6CE8">
              <w:t>возможностей</w:t>
            </w:r>
            <w:r w:rsidRPr="000B6CE8">
              <w:rPr>
                <w:spacing w:val="-58"/>
              </w:rPr>
              <w:t xml:space="preserve"> </w:t>
            </w:r>
            <w:r w:rsidRPr="000B6CE8">
              <w:t>и</w:t>
            </w:r>
            <w:r w:rsidRPr="000B6CE8">
              <w:rPr>
                <w:spacing w:val="60"/>
              </w:rPr>
              <w:t xml:space="preserve"> </w:t>
            </w:r>
            <w:r w:rsidRPr="000B6CE8">
              <w:t>профессионального развития.   Познавательные цифры</w:t>
            </w:r>
            <w:r w:rsidRPr="000B6CE8">
              <w:rPr>
                <w:spacing w:val="1"/>
              </w:rPr>
              <w:t xml:space="preserve"> </w:t>
            </w:r>
            <w:r w:rsidRPr="000B6CE8">
              <w:t>и факты о развитии и достижениях страны. Разделение</w:t>
            </w:r>
            <w:r w:rsidRPr="000B6CE8">
              <w:rPr>
                <w:spacing w:val="1"/>
              </w:rPr>
              <w:t xml:space="preserve"> </w:t>
            </w:r>
            <w:r w:rsidRPr="000B6CE8">
              <w:t>труда</w:t>
            </w:r>
            <w:r w:rsidRPr="000B6CE8">
              <w:rPr>
                <w:spacing w:val="1"/>
              </w:rPr>
              <w:t xml:space="preserve"> </w:t>
            </w:r>
            <w:r w:rsidRPr="000B6CE8">
              <w:t>как</w:t>
            </w:r>
            <w:r w:rsidRPr="000B6CE8">
              <w:rPr>
                <w:spacing w:val="1"/>
              </w:rPr>
              <w:t xml:space="preserve"> </w:t>
            </w:r>
            <w:r w:rsidRPr="000B6CE8">
              <w:t>условие</w:t>
            </w:r>
            <w:r w:rsidRPr="000B6CE8">
              <w:rPr>
                <w:spacing w:val="1"/>
              </w:rPr>
              <w:t xml:space="preserve"> </w:t>
            </w:r>
            <w:r w:rsidRPr="000B6CE8">
              <w:t>его</w:t>
            </w:r>
            <w:r w:rsidRPr="000B6CE8">
              <w:rPr>
                <w:spacing w:val="1"/>
              </w:rPr>
              <w:t xml:space="preserve"> </w:t>
            </w:r>
            <w:r w:rsidRPr="000B6CE8">
              <w:t>эффективности.</w:t>
            </w:r>
            <w:r w:rsidRPr="000B6CE8">
              <w:rPr>
                <w:spacing w:val="1"/>
              </w:rPr>
              <w:t xml:space="preserve"> </w:t>
            </w:r>
            <w:r w:rsidRPr="000B6CE8">
              <w:t>Разнообразие</w:t>
            </w:r>
            <w:r w:rsidRPr="000B6CE8">
              <w:rPr>
                <w:spacing w:val="1"/>
              </w:rPr>
              <w:t xml:space="preserve"> </w:t>
            </w:r>
            <w:r w:rsidRPr="000B6CE8">
              <w:t>отраслей.</w:t>
            </w:r>
          </w:p>
          <w:p w14:paraId="4CBDE3B4" w14:textId="77777777" w:rsidR="000B6CE8" w:rsidRPr="000B6CE8" w:rsidRDefault="000B6CE8" w:rsidP="000B6CE8">
            <w:pPr>
              <w:pStyle w:val="TableParagraph"/>
              <w:ind w:right="93"/>
              <w:jc w:val="both"/>
            </w:pPr>
            <w:r w:rsidRPr="000B6CE8">
              <w:rPr>
                <w:spacing w:val="-1"/>
              </w:rPr>
              <w:t>Цели</w:t>
            </w:r>
            <w:r w:rsidRPr="000B6CE8">
              <w:rPr>
                <w:spacing w:val="-13"/>
              </w:rPr>
              <w:t xml:space="preserve"> </w:t>
            </w:r>
            <w:r w:rsidRPr="000B6CE8">
              <w:t>и</w:t>
            </w:r>
            <w:r w:rsidRPr="000B6CE8">
              <w:rPr>
                <w:spacing w:val="-14"/>
              </w:rPr>
              <w:t xml:space="preserve"> </w:t>
            </w:r>
            <w:r w:rsidRPr="000B6CE8">
              <w:t>возможности</w:t>
            </w:r>
            <w:r w:rsidRPr="000B6CE8">
              <w:rPr>
                <w:spacing w:val="-13"/>
              </w:rPr>
              <w:t xml:space="preserve"> </w:t>
            </w:r>
            <w:r w:rsidRPr="000B6CE8">
              <w:t>курса</w:t>
            </w:r>
            <w:r w:rsidRPr="000B6CE8">
              <w:rPr>
                <w:spacing w:val="-15"/>
              </w:rPr>
              <w:t xml:space="preserve"> </w:t>
            </w:r>
            <w:r w:rsidRPr="000B6CE8">
              <w:t>“Россия</w:t>
            </w:r>
            <w:r w:rsidRPr="000B6CE8">
              <w:rPr>
                <w:spacing w:val="-11"/>
              </w:rPr>
              <w:t xml:space="preserve"> </w:t>
            </w:r>
            <w:r w:rsidRPr="000B6CE8">
              <w:t>-</w:t>
            </w:r>
            <w:r w:rsidRPr="000B6CE8">
              <w:rPr>
                <w:spacing w:val="-13"/>
              </w:rPr>
              <w:t xml:space="preserve"> </w:t>
            </w:r>
            <w:r w:rsidRPr="000B6CE8">
              <w:t>мои</w:t>
            </w:r>
            <w:r w:rsidRPr="000B6CE8">
              <w:rPr>
                <w:spacing w:val="-14"/>
              </w:rPr>
              <w:t xml:space="preserve"> </w:t>
            </w:r>
            <w:r w:rsidRPr="000B6CE8">
              <w:t>горизонты”,</w:t>
            </w:r>
            <w:r w:rsidRPr="000B6CE8">
              <w:rPr>
                <w:spacing w:val="-14"/>
              </w:rPr>
              <w:t xml:space="preserve"> </w:t>
            </w:r>
            <w:r w:rsidRPr="000B6CE8">
              <w:t>виды</w:t>
            </w:r>
            <w:r w:rsidRPr="000B6CE8">
              <w:rPr>
                <w:spacing w:val="-57"/>
              </w:rPr>
              <w:t xml:space="preserve"> </w:t>
            </w:r>
            <w:r w:rsidRPr="000B6CE8">
              <w:t>занятий,</w:t>
            </w:r>
            <w:r w:rsidRPr="000B6CE8">
              <w:rPr>
                <w:spacing w:val="1"/>
              </w:rPr>
              <w:t xml:space="preserve"> </w:t>
            </w:r>
            <w:r w:rsidRPr="000B6CE8">
              <w:t>основные</w:t>
            </w:r>
            <w:r w:rsidRPr="000B6CE8">
              <w:rPr>
                <w:spacing w:val="1"/>
              </w:rPr>
              <w:t xml:space="preserve"> </w:t>
            </w:r>
            <w:r w:rsidRPr="000B6CE8">
              <w:t>образовательные</w:t>
            </w:r>
            <w:r w:rsidRPr="000B6CE8">
              <w:rPr>
                <w:spacing w:val="1"/>
              </w:rPr>
              <w:t xml:space="preserve"> </w:t>
            </w:r>
            <w:r w:rsidRPr="000B6CE8">
              <w:t>формы,</w:t>
            </w:r>
            <w:r w:rsidRPr="000B6CE8">
              <w:rPr>
                <w:spacing w:val="1"/>
              </w:rPr>
              <w:t xml:space="preserve"> </w:t>
            </w:r>
            <w:r w:rsidRPr="000B6CE8">
              <w:t>правила</w:t>
            </w:r>
            <w:r w:rsidRPr="000B6CE8">
              <w:rPr>
                <w:spacing w:val="1"/>
              </w:rPr>
              <w:t xml:space="preserve"> </w:t>
            </w:r>
            <w:r w:rsidRPr="000B6CE8">
              <w:t>взаимодействия.</w:t>
            </w:r>
          </w:p>
          <w:p w14:paraId="2BD54643" w14:textId="77777777" w:rsidR="000B6CE8" w:rsidRPr="000B6CE8" w:rsidRDefault="000B6CE8" w:rsidP="000B6CE8">
            <w:pPr>
              <w:pStyle w:val="TableParagraph"/>
              <w:ind w:right="90"/>
              <w:jc w:val="both"/>
            </w:pPr>
            <w:r w:rsidRPr="000B6CE8">
              <w:t>Платформа</w:t>
            </w:r>
            <w:r w:rsidRPr="000B6CE8">
              <w:rPr>
                <w:spacing w:val="1"/>
              </w:rPr>
              <w:t xml:space="preserve"> </w:t>
            </w:r>
            <w:r w:rsidRPr="000B6CE8">
              <w:t>«Билет</w:t>
            </w:r>
            <w:r w:rsidRPr="000B6CE8">
              <w:rPr>
                <w:spacing w:val="1"/>
              </w:rPr>
              <w:t xml:space="preserve"> </w:t>
            </w:r>
            <w:r w:rsidRPr="000B6CE8">
              <w:t>в</w:t>
            </w:r>
            <w:r w:rsidRPr="000B6CE8">
              <w:rPr>
                <w:spacing w:val="1"/>
              </w:rPr>
              <w:t xml:space="preserve"> </w:t>
            </w:r>
            <w:r w:rsidRPr="000B6CE8">
              <w:t>будущее»</w:t>
            </w:r>
            <w:r w:rsidRPr="000B6CE8">
              <w:rPr>
                <w:spacing w:val="1"/>
              </w:rPr>
              <w:t xml:space="preserve"> </w:t>
            </w:r>
            <w:hyperlink r:id="rId10">
              <w:r w:rsidRPr="000B6CE8">
                <w:rPr>
                  <w:color w:val="0462C1"/>
                  <w:u w:val="single" w:color="0462C1"/>
                </w:rPr>
                <w:t>https://bvbinfo.ru/</w:t>
              </w:r>
            </w:hyperlink>
            <w:r w:rsidRPr="000B6CE8">
              <w:t>,</w:t>
            </w:r>
            <w:r w:rsidRPr="000B6CE8">
              <w:rPr>
                <w:spacing w:val="1"/>
              </w:rPr>
              <w:t xml:space="preserve"> </w:t>
            </w:r>
            <w:r w:rsidRPr="000B6CE8">
              <w:t>возможности личного</w:t>
            </w:r>
            <w:r w:rsidRPr="000B6CE8">
              <w:rPr>
                <w:spacing w:val="-1"/>
              </w:rPr>
              <w:t xml:space="preserve"> </w:t>
            </w:r>
            <w:r w:rsidRPr="000B6CE8">
              <w:t>кабинета обучающегося.</w:t>
            </w:r>
          </w:p>
        </w:tc>
        <w:tc>
          <w:tcPr>
            <w:tcW w:w="1210" w:type="pct"/>
          </w:tcPr>
          <w:p w14:paraId="2FF531F6" w14:textId="77777777" w:rsidR="000B6CE8" w:rsidRPr="000B6CE8" w:rsidRDefault="000B6CE8" w:rsidP="000B6CE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  <w:r w:rsidRPr="000B6CE8">
              <w:t>Просмотр    видеороликов,    участие</w:t>
            </w:r>
            <w:r w:rsidRPr="000B6CE8">
              <w:rPr>
                <w:spacing w:val="1"/>
              </w:rPr>
              <w:t xml:space="preserve"> </w:t>
            </w:r>
            <w:r w:rsidRPr="000B6CE8">
              <w:t>в</w:t>
            </w:r>
            <w:r w:rsidRPr="000B6CE8">
              <w:tab/>
              <w:t>дискуссии,</w:t>
            </w:r>
            <w:r w:rsidRPr="000B6CE8">
              <w:tab/>
            </w:r>
            <w:r w:rsidRPr="000B6CE8">
              <w:rPr>
                <w:spacing w:val="-1"/>
              </w:rPr>
              <w:t>выполнение</w:t>
            </w:r>
            <w:r w:rsidRPr="000B6CE8">
              <w:rPr>
                <w:spacing w:val="-58"/>
              </w:rPr>
              <w:t xml:space="preserve"> </w:t>
            </w:r>
            <w:r w:rsidRPr="000B6CE8">
              <w:t>тематических заданий, прохождение</w:t>
            </w:r>
            <w:r w:rsidRPr="000B6CE8">
              <w:rPr>
                <w:spacing w:val="1"/>
              </w:rPr>
              <w:t xml:space="preserve"> </w:t>
            </w:r>
            <w:r w:rsidRPr="000B6CE8">
              <w:t>инструктажа.</w:t>
            </w:r>
          </w:p>
          <w:p w14:paraId="6C8A77FE" w14:textId="77777777" w:rsidR="000B6CE8" w:rsidRPr="000B6CE8" w:rsidRDefault="000B6CE8" w:rsidP="000B6CE8">
            <w:pPr>
              <w:pStyle w:val="TableParagraph"/>
              <w:ind w:right="101"/>
              <w:jc w:val="both"/>
            </w:pPr>
            <w:r w:rsidRPr="000B6CE8">
              <w:t>Работа</w:t>
            </w:r>
            <w:r w:rsidRPr="000B6CE8">
              <w:rPr>
                <w:spacing w:val="55"/>
              </w:rPr>
              <w:t xml:space="preserve"> </w:t>
            </w:r>
            <w:r w:rsidRPr="000B6CE8">
              <w:t>с</w:t>
            </w:r>
            <w:r w:rsidRPr="000B6CE8">
              <w:rPr>
                <w:spacing w:val="56"/>
              </w:rPr>
              <w:t xml:space="preserve"> </w:t>
            </w:r>
            <w:r w:rsidRPr="000B6CE8">
              <w:t>памятками</w:t>
            </w:r>
            <w:r w:rsidRPr="000B6CE8">
              <w:rPr>
                <w:spacing w:val="58"/>
              </w:rPr>
              <w:t xml:space="preserve"> </w:t>
            </w:r>
            <w:r w:rsidRPr="000B6CE8">
              <w:t>и</w:t>
            </w:r>
            <w:r w:rsidRPr="000B6CE8">
              <w:rPr>
                <w:spacing w:val="56"/>
              </w:rPr>
              <w:t xml:space="preserve"> </w:t>
            </w:r>
            <w:r w:rsidRPr="000B6CE8">
              <w:t>материалами</w:t>
            </w:r>
            <w:r w:rsidRPr="000B6CE8">
              <w:rPr>
                <w:spacing w:val="-58"/>
              </w:rPr>
              <w:t xml:space="preserve"> </w:t>
            </w:r>
            <w:r w:rsidRPr="000B6CE8">
              <w:t>занятия.</w:t>
            </w:r>
          </w:p>
          <w:p w14:paraId="172A2C02" w14:textId="77777777" w:rsidR="000B6CE8" w:rsidRPr="000B6CE8" w:rsidRDefault="000B6CE8" w:rsidP="000B6CE8">
            <w:pPr>
              <w:pStyle w:val="TableParagraph"/>
              <w:ind w:right="100"/>
              <w:jc w:val="both"/>
            </w:pPr>
            <w:r w:rsidRPr="000B6CE8">
              <w:t>Работа</w:t>
            </w:r>
            <w:r w:rsidRPr="000B6CE8">
              <w:rPr>
                <w:spacing w:val="1"/>
              </w:rPr>
              <w:t xml:space="preserve"> </w:t>
            </w:r>
            <w:r w:rsidRPr="000B6CE8">
              <w:t>под</w:t>
            </w:r>
            <w:r w:rsidRPr="000B6CE8">
              <w:rPr>
                <w:spacing w:val="1"/>
              </w:rPr>
              <w:t xml:space="preserve"> </w:t>
            </w:r>
            <w:r w:rsidRPr="000B6CE8">
              <w:t>руководством</w:t>
            </w:r>
            <w:r w:rsidRPr="000B6CE8">
              <w:rPr>
                <w:spacing w:val="1"/>
              </w:rPr>
              <w:t xml:space="preserve"> </w:t>
            </w:r>
            <w:r w:rsidRPr="000B6CE8">
              <w:t>педагога,</w:t>
            </w:r>
            <w:r w:rsidRPr="000B6CE8">
              <w:rPr>
                <w:spacing w:val="-57"/>
              </w:rPr>
              <w:t xml:space="preserve"> </w:t>
            </w:r>
            <w:r w:rsidRPr="000B6CE8">
              <w:t>самостоятельная</w:t>
            </w:r>
            <w:r w:rsidRPr="000B6CE8">
              <w:rPr>
                <w:spacing w:val="-1"/>
              </w:rPr>
              <w:t xml:space="preserve"> </w:t>
            </w:r>
            <w:r w:rsidRPr="000B6CE8">
              <w:t>работа.</w:t>
            </w:r>
          </w:p>
        </w:tc>
        <w:tc>
          <w:tcPr>
            <w:tcW w:w="367" w:type="pct"/>
          </w:tcPr>
          <w:p w14:paraId="47E70F62" w14:textId="77777777" w:rsidR="000B6CE8" w:rsidRPr="000B6CE8" w:rsidRDefault="0065147F" w:rsidP="000B6CE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  <w:r>
              <w:t>5.09</w:t>
            </w:r>
          </w:p>
        </w:tc>
        <w:tc>
          <w:tcPr>
            <w:tcW w:w="349" w:type="pct"/>
          </w:tcPr>
          <w:p w14:paraId="06460775" w14:textId="77777777" w:rsidR="000B6CE8" w:rsidRPr="000B6CE8" w:rsidRDefault="000B6CE8" w:rsidP="000B6CE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</w:p>
        </w:tc>
      </w:tr>
      <w:tr w:rsidR="00A9564E" w:rsidRPr="000B6CE8" w14:paraId="10E8B127" w14:textId="77777777" w:rsidTr="0065147F">
        <w:trPr>
          <w:trHeight w:val="2208"/>
        </w:trPr>
        <w:tc>
          <w:tcPr>
            <w:tcW w:w="185" w:type="pct"/>
            <w:tcBorders>
              <w:bottom w:val="single" w:sz="4" w:space="0" w:color="auto"/>
            </w:tcBorders>
          </w:tcPr>
          <w:p w14:paraId="4DE4FC86" w14:textId="77777777" w:rsidR="00A9564E" w:rsidRPr="000B6CE8" w:rsidRDefault="00A9564E" w:rsidP="000B6CE8">
            <w:pPr>
              <w:pStyle w:val="TableParagraph"/>
              <w:ind w:left="110"/>
            </w:pPr>
            <w:r w:rsidRPr="000B6CE8">
              <w:t>2.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4B87F9D" w14:textId="77777777" w:rsidR="00A9564E" w:rsidRPr="000B6CE8" w:rsidRDefault="00A9564E" w:rsidP="00DB2A94">
            <w:pPr>
              <w:pStyle w:val="TableParagraph"/>
              <w:ind w:right="189"/>
            </w:pPr>
            <w:r w:rsidRPr="000B6CE8">
              <w:t>Тема 2. Тематическое</w:t>
            </w:r>
            <w:r w:rsidRPr="000B6CE8">
              <w:rPr>
                <w:spacing w:val="-58"/>
              </w:rPr>
              <w:t xml:space="preserve"> </w:t>
            </w:r>
            <w:r w:rsidRPr="000B6CE8">
              <w:t>профориентационное</w:t>
            </w:r>
            <w:r w:rsidRPr="000B6CE8">
              <w:rPr>
                <w:spacing w:val="-58"/>
              </w:rPr>
              <w:t xml:space="preserve"> </w:t>
            </w:r>
            <w:r w:rsidRPr="000B6CE8">
              <w:t>занятие «Открой свое</w:t>
            </w:r>
            <w:r w:rsidRPr="000B6CE8">
              <w:rPr>
                <w:spacing w:val="-57"/>
              </w:rPr>
              <w:t xml:space="preserve"> </w:t>
            </w:r>
            <w:r w:rsidRPr="000B6CE8">
              <w:t>будущее»</w:t>
            </w:r>
            <w:r w:rsidRPr="000B6CE8">
              <w:rPr>
                <w:spacing w:val="-7"/>
              </w:rPr>
              <w:t xml:space="preserve"> </w:t>
            </w:r>
            <w:r w:rsidRPr="000B6CE8">
              <w:t>(1 час)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15048932" w14:textId="77777777" w:rsidR="00A9564E" w:rsidRPr="000B6CE8" w:rsidRDefault="00A9564E" w:rsidP="000B6CE8">
            <w:pPr>
              <w:pStyle w:val="TableParagraph"/>
              <w:ind w:left="110" w:right="159"/>
              <w:jc w:val="both"/>
            </w:pPr>
            <w:r w:rsidRPr="000B6CE8">
              <w:rPr>
                <w:spacing w:val="-1"/>
              </w:rPr>
              <w:t>Тематическое</w:t>
            </w:r>
            <w:r w:rsidRPr="000B6CE8">
              <w:rPr>
                <w:spacing w:val="-58"/>
              </w:rPr>
              <w:t xml:space="preserve"> </w:t>
            </w:r>
            <w:r w:rsidRPr="000B6CE8">
              <w:t>профориента-</w:t>
            </w:r>
            <w:r w:rsidRPr="000B6CE8">
              <w:rPr>
                <w:spacing w:val="-58"/>
              </w:rPr>
              <w:t xml:space="preserve"> </w:t>
            </w:r>
            <w:r w:rsidRPr="000B6CE8">
              <w:t>ционное</w:t>
            </w:r>
          </w:p>
        </w:tc>
        <w:tc>
          <w:tcPr>
            <w:tcW w:w="1654" w:type="pct"/>
            <w:gridSpan w:val="2"/>
          </w:tcPr>
          <w:p w14:paraId="6A1010DD" w14:textId="77777777" w:rsidR="00A9564E" w:rsidRDefault="00A9564E" w:rsidP="00A9564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0563D5FD" w14:textId="77777777" w:rsidR="00A9564E" w:rsidRDefault="00A9564E" w:rsidP="00A9564E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Возможные профессиональные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2150D5F" w14:textId="77777777" w:rsidR="00A9564E" w:rsidRDefault="00A9564E" w:rsidP="00A9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5CAED3C5" w14:textId="77777777" w:rsidR="00A9564E" w:rsidRDefault="00A9564E" w:rsidP="00A9564E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  п</w:t>
            </w:r>
            <w:r>
              <w:rPr>
                <w:spacing w:val="-1"/>
                <w:sz w:val="24"/>
              </w:rPr>
              <w:t>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10" w:type="pct"/>
          </w:tcPr>
          <w:p w14:paraId="39FF19BD" w14:textId="77777777" w:rsidR="00A9564E" w:rsidRDefault="00A9564E" w:rsidP="00A9564E">
            <w:pPr>
              <w:pStyle w:val="TableParagraph"/>
              <w:tabs>
                <w:tab w:val="left" w:pos="904"/>
                <w:tab w:val="left" w:pos="27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Просмотр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дискуссии,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0A8B3417" w14:textId="77777777" w:rsidR="00A9564E" w:rsidRDefault="00A9564E" w:rsidP="00A9564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195A1453" w14:textId="77777777" w:rsidR="00A9564E" w:rsidRDefault="00A9564E" w:rsidP="00A9564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7" w:type="pct"/>
          </w:tcPr>
          <w:p w14:paraId="2FCA6FF2" w14:textId="77777777" w:rsidR="00A9564E" w:rsidRPr="000B6CE8" w:rsidRDefault="0065147F" w:rsidP="000B6CE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</w:pPr>
            <w:r>
              <w:t>12.09</w:t>
            </w:r>
          </w:p>
        </w:tc>
        <w:tc>
          <w:tcPr>
            <w:tcW w:w="349" w:type="pct"/>
          </w:tcPr>
          <w:p w14:paraId="04356ECF" w14:textId="77777777" w:rsidR="00A9564E" w:rsidRPr="000B6CE8" w:rsidRDefault="00A9564E" w:rsidP="000B6CE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</w:pPr>
          </w:p>
        </w:tc>
      </w:tr>
      <w:tr w:rsidR="003F5837" w14:paraId="0F4E7EAB" w14:textId="77777777" w:rsidTr="0065147F">
        <w:trPr>
          <w:trHeight w:val="2122"/>
        </w:trPr>
        <w:tc>
          <w:tcPr>
            <w:tcW w:w="185" w:type="pct"/>
          </w:tcPr>
          <w:p w14:paraId="49E0D040" w14:textId="77777777" w:rsidR="00553BCF" w:rsidRDefault="00553B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9" w:type="pct"/>
          </w:tcPr>
          <w:p w14:paraId="50A21219" w14:textId="77777777" w:rsidR="00553BCF" w:rsidRDefault="00553BC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749D23AB" w14:textId="77777777" w:rsidR="00553BCF" w:rsidRDefault="00553B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49" w:type="pct"/>
            <w:gridSpan w:val="2"/>
          </w:tcPr>
          <w:p w14:paraId="4B6E481D" w14:textId="77777777" w:rsidR="00553BCF" w:rsidRDefault="00553BCF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1651" w:type="pct"/>
          </w:tcPr>
          <w:p w14:paraId="60D15713" w14:textId="77777777" w:rsidR="00553BCF" w:rsidRDefault="00553B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5A066C3C" w14:textId="77777777" w:rsidR="00553BCF" w:rsidRDefault="00553BC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1210" w:type="pct"/>
          </w:tcPr>
          <w:p w14:paraId="43732F0F" w14:textId="77777777" w:rsidR="00553BCF" w:rsidRDefault="00553BCF" w:rsidP="00553BCF">
            <w:pPr>
              <w:pStyle w:val="TableParagraph"/>
              <w:tabs>
                <w:tab w:val="left" w:pos="904"/>
                <w:tab w:val="left" w:pos="27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Просмотр    видеороликов,    участие в дискуссии,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34E1368E" w14:textId="77777777" w:rsidR="00553BCF" w:rsidRDefault="00553BC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EF6B2D6" w14:textId="77777777" w:rsidR="00553BCF" w:rsidRDefault="00553BC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7" w:type="pct"/>
          </w:tcPr>
          <w:p w14:paraId="1937A000" w14:textId="77777777" w:rsidR="00553BCF" w:rsidRDefault="0065147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49" w:type="pct"/>
          </w:tcPr>
          <w:p w14:paraId="0601D4D4" w14:textId="77777777" w:rsidR="00553BCF" w:rsidRDefault="00553BC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</w:p>
        </w:tc>
      </w:tr>
      <w:tr w:rsidR="0065147F" w14:paraId="7A8BC0C6" w14:textId="77777777" w:rsidTr="0065147F">
        <w:trPr>
          <w:trHeight w:val="2759"/>
        </w:trPr>
        <w:tc>
          <w:tcPr>
            <w:tcW w:w="185" w:type="pct"/>
            <w:vMerge w:val="restart"/>
          </w:tcPr>
          <w:p w14:paraId="515E1BB2" w14:textId="77777777" w:rsidR="0065147F" w:rsidRDefault="006514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689" w:type="pct"/>
            <w:vMerge w:val="restart"/>
          </w:tcPr>
          <w:p w14:paraId="225950A3" w14:textId="77777777" w:rsidR="0065147F" w:rsidRDefault="0065147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49" w:type="pct"/>
            <w:gridSpan w:val="2"/>
            <w:vMerge w:val="restart"/>
          </w:tcPr>
          <w:p w14:paraId="57772FF1" w14:textId="77777777" w:rsidR="0065147F" w:rsidRDefault="006514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1651" w:type="pct"/>
          </w:tcPr>
          <w:p w14:paraId="12770945" w14:textId="77777777" w:rsidR="0065147F" w:rsidRDefault="0065147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7BAB51F0" w14:textId="77777777" w:rsidR="0065147F" w:rsidRDefault="0065147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1210" w:type="pct"/>
            <w:vMerge w:val="restart"/>
          </w:tcPr>
          <w:p w14:paraId="76735507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191DCA9" w14:textId="77777777" w:rsidR="0065147F" w:rsidRDefault="0065147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3CB279F" w14:textId="77777777" w:rsidR="0065147F" w:rsidRDefault="0065147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7" w:type="pct"/>
            <w:vMerge w:val="restart"/>
          </w:tcPr>
          <w:p w14:paraId="73BBCBA3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49" w:type="pct"/>
            <w:vMerge w:val="restart"/>
          </w:tcPr>
          <w:p w14:paraId="068013FF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5147F" w14:paraId="7CA4BE78" w14:textId="77777777" w:rsidTr="00AE61EA">
        <w:trPr>
          <w:trHeight w:val="2484"/>
        </w:trPr>
        <w:tc>
          <w:tcPr>
            <w:tcW w:w="185" w:type="pct"/>
            <w:vMerge/>
            <w:tcBorders>
              <w:top w:val="nil"/>
            </w:tcBorders>
          </w:tcPr>
          <w:p w14:paraId="5E6F7366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689" w:type="pct"/>
            <w:vMerge/>
            <w:tcBorders>
              <w:top w:val="nil"/>
            </w:tcBorders>
          </w:tcPr>
          <w:p w14:paraId="74AAF97A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549" w:type="pct"/>
            <w:gridSpan w:val="2"/>
            <w:vMerge/>
            <w:tcBorders>
              <w:top w:val="nil"/>
            </w:tcBorders>
          </w:tcPr>
          <w:p w14:paraId="5E31ACF6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1651" w:type="pct"/>
          </w:tcPr>
          <w:p w14:paraId="32C54C15" w14:textId="77777777" w:rsidR="0065147F" w:rsidRPr="000B6CE8" w:rsidRDefault="0065147F" w:rsidP="006955C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b/>
                <w:bCs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1210" w:type="pct"/>
            <w:vMerge/>
            <w:tcBorders>
              <w:top w:val="nil"/>
            </w:tcBorders>
          </w:tcPr>
          <w:p w14:paraId="56049EFD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367" w:type="pct"/>
            <w:vMerge/>
          </w:tcPr>
          <w:p w14:paraId="0A543631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349" w:type="pct"/>
            <w:vMerge/>
          </w:tcPr>
          <w:p w14:paraId="5BAFA6F4" w14:textId="77777777" w:rsidR="0065147F" w:rsidRDefault="0065147F">
            <w:pPr>
              <w:rPr>
                <w:sz w:val="2"/>
                <w:szCs w:val="2"/>
              </w:rPr>
            </w:pPr>
          </w:p>
        </w:tc>
      </w:tr>
    </w:tbl>
    <w:p w14:paraId="572C0E02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7"/>
        <w:gridCol w:w="1700"/>
        <w:gridCol w:w="5104"/>
        <w:gridCol w:w="3685"/>
        <w:gridCol w:w="1162"/>
        <w:gridCol w:w="1107"/>
      </w:tblGrid>
      <w:tr w:rsidR="0065147F" w14:paraId="5C94F578" w14:textId="77777777" w:rsidTr="007C7B09">
        <w:trPr>
          <w:trHeight w:val="248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BDA" w14:textId="77777777" w:rsidR="0065147F" w:rsidRDefault="006514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DF7" w14:textId="77777777" w:rsidR="0065147F" w:rsidRDefault="0065147F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6CB8896A" w14:textId="77777777" w:rsidR="0065147F" w:rsidRDefault="0065147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BCB" w14:textId="77777777" w:rsidR="0065147F" w:rsidRDefault="006514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75B" w14:textId="77777777" w:rsidR="0065147F" w:rsidRDefault="0065147F" w:rsidP="00553BC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</w:t>
            </w:r>
            <w:r>
              <w:rPr>
                <w:sz w:val="24"/>
              </w:rPr>
              <w:tab/>
              <w:t xml:space="preserve">деятельности. </w:t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43B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841C1C9" w14:textId="77777777" w:rsidR="0065147F" w:rsidRDefault="0065147F" w:rsidP="00553B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DB41A81" w14:textId="77777777" w:rsidR="0065147F" w:rsidRDefault="0065147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A293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C7D5" w14:textId="77777777" w:rsidR="0065147F" w:rsidRDefault="0065147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5147F" w14:paraId="6951E963" w14:textId="77777777" w:rsidTr="007C7B09">
        <w:trPr>
          <w:trHeight w:val="56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42F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5DF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44E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DC2" w14:textId="77777777" w:rsidR="0065147F" w:rsidRPr="000B6CE8" w:rsidRDefault="0065147F" w:rsidP="006B4B5A">
            <w:pPr>
              <w:pStyle w:val="TableParagraph"/>
              <w:ind w:right="95"/>
              <w:jc w:val="both"/>
              <w:rPr>
                <w:b/>
                <w:bCs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B32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056" w14:textId="77777777" w:rsidR="0065147F" w:rsidRDefault="0065147F">
            <w:pPr>
              <w:rPr>
                <w:sz w:val="2"/>
                <w:szCs w:val="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E8B" w14:textId="77777777" w:rsidR="0065147F" w:rsidRDefault="0065147F">
            <w:pPr>
              <w:rPr>
                <w:sz w:val="2"/>
                <w:szCs w:val="2"/>
              </w:rPr>
            </w:pPr>
          </w:p>
        </w:tc>
      </w:tr>
      <w:tr w:rsidR="0065147F" w14:paraId="502DB6D6" w14:textId="77777777" w:rsidTr="007C7B09">
        <w:trPr>
          <w:trHeight w:val="5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494" w14:textId="77777777" w:rsidR="006955C5" w:rsidRDefault="006955C5">
            <w:pPr>
              <w:rPr>
                <w:sz w:val="2"/>
                <w:szCs w:val="2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DAD" w14:textId="77777777" w:rsidR="006955C5" w:rsidRDefault="006955C5">
            <w:pPr>
              <w:rPr>
                <w:sz w:val="2"/>
                <w:szCs w:val="2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A41" w14:textId="77777777" w:rsidR="006955C5" w:rsidRDefault="006955C5">
            <w:pPr>
              <w:rPr>
                <w:sz w:val="2"/>
                <w:szCs w:val="2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999" w14:textId="77777777" w:rsidR="006955C5" w:rsidRDefault="00B4163C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156" w14:textId="77777777" w:rsidR="00B4163C" w:rsidRDefault="00B4163C" w:rsidP="00B4163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дискуссии,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3CB900B" w14:textId="77777777" w:rsidR="00B4163C" w:rsidRDefault="00B4163C" w:rsidP="00B416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361F1DB" w14:textId="77777777" w:rsidR="006955C5" w:rsidRDefault="00B4163C" w:rsidP="00B4163C">
            <w:pPr>
              <w:ind w:left="67"/>
              <w:rPr>
                <w:sz w:val="2"/>
                <w:szCs w:val="2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BB4" w14:textId="77777777" w:rsidR="006955C5" w:rsidRPr="007C7B09" w:rsidRDefault="007C7B09" w:rsidP="007C7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443" w14:textId="77777777" w:rsidR="006955C5" w:rsidRDefault="006955C5">
            <w:pPr>
              <w:rPr>
                <w:sz w:val="2"/>
                <w:szCs w:val="2"/>
              </w:rPr>
            </w:pPr>
          </w:p>
        </w:tc>
      </w:tr>
      <w:tr w:rsidR="007C7B09" w14:paraId="6353BF56" w14:textId="77777777" w:rsidTr="007C7B09">
        <w:trPr>
          <w:trHeight w:val="113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C07F0" w14:textId="77777777" w:rsidR="00B4163C" w:rsidRDefault="00B4163C">
            <w:pPr>
              <w:rPr>
                <w:sz w:val="2"/>
                <w:szCs w:val="2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2DA6" w14:textId="77777777" w:rsidR="00B4163C" w:rsidRDefault="00B4163C">
            <w:pPr>
              <w:rPr>
                <w:sz w:val="2"/>
                <w:szCs w:val="2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8FA44" w14:textId="77777777" w:rsidR="00B4163C" w:rsidRDefault="00B4163C" w:rsidP="004B5F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0C" w14:textId="77777777" w:rsidR="00B4163C" w:rsidRDefault="00B4163C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923A" w14:textId="77777777" w:rsidR="00B4163C" w:rsidRDefault="00B4163C" w:rsidP="00B4163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4C68014" w14:textId="77777777" w:rsidR="00B4163C" w:rsidRDefault="00B4163C" w:rsidP="00B416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E2C6446" w14:textId="77777777" w:rsidR="00B4163C" w:rsidRDefault="00B4163C" w:rsidP="00B4163C">
            <w:pPr>
              <w:rPr>
                <w:sz w:val="2"/>
                <w:szCs w:val="2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F7F36" w14:textId="77777777" w:rsidR="00B4163C" w:rsidRPr="007C7B09" w:rsidRDefault="007C7B09" w:rsidP="007C7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13C8" w14:textId="77777777" w:rsidR="00B4163C" w:rsidRDefault="00B4163C">
            <w:pPr>
              <w:rPr>
                <w:sz w:val="2"/>
                <w:szCs w:val="2"/>
              </w:rPr>
            </w:pPr>
          </w:p>
        </w:tc>
      </w:tr>
      <w:tr w:rsidR="007C7B09" w14:paraId="54AA99AD" w14:textId="77777777" w:rsidTr="007C7B09">
        <w:trPr>
          <w:trHeight w:val="27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4B9" w14:textId="77777777" w:rsidR="00B4163C" w:rsidRDefault="00B4163C">
            <w:pPr>
              <w:rPr>
                <w:sz w:val="28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810" w14:textId="77777777" w:rsidR="00B4163C" w:rsidRDefault="00B4163C">
            <w:pPr>
              <w:rPr>
                <w:sz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2E6" w14:textId="77777777" w:rsidR="00B4163C" w:rsidRDefault="00B4163C" w:rsidP="004B5F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72A" w14:textId="77777777" w:rsidR="00B4163C" w:rsidRDefault="00B4163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z w:val="24"/>
              </w:rPr>
              <w:lastRenderedPageBreak/>
              <w:t>организациях</w:t>
            </w: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648" w14:textId="77777777" w:rsidR="00B4163C" w:rsidRDefault="00B4163C" w:rsidP="00B4163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1B1" w14:textId="77777777" w:rsidR="00B4163C" w:rsidRDefault="00B4163C">
            <w:pPr>
              <w:rPr>
                <w:sz w:val="2"/>
                <w:szCs w:val="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5D3" w14:textId="77777777" w:rsidR="00B4163C" w:rsidRDefault="00B4163C">
            <w:pPr>
              <w:rPr>
                <w:sz w:val="2"/>
                <w:szCs w:val="2"/>
              </w:rPr>
            </w:pPr>
          </w:p>
        </w:tc>
      </w:tr>
    </w:tbl>
    <w:p w14:paraId="2FD65C83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"/>
        <w:gridCol w:w="2553"/>
        <w:gridCol w:w="1298"/>
        <w:gridCol w:w="5079"/>
        <w:gridCol w:w="3709"/>
        <w:gridCol w:w="1134"/>
        <w:gridCol w:w="1110"/>
      </w:tblGrid>
      <w:tr w:rsidR="007C7B09" w14:paraId="4A6E6247" w14:textId="77777777" w:rsidTr="007C7B09">
        <w:trPr>
          <w:trHeight w:val="2412"/>
        </w:trPr>
        <w:tc>
          <w:tcPr>
            <w:tcW w:w="185" w:type="pct"/>
            <w:vMerge w:val="restart"/>
            <w:tcBorders>
              <w:bottom w:val="single" w:sz="4" w:space="0" w:color="auto"/>
            </w:tcBorders>
          </w:tcPr>
          <w:p w14:paraId="4DA7DF30" w14:textId="77777777" w:rsidR="007C7B09" w:rsidRDefault="007C7B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6" w:type="pct"/>
            <w:vMerge w:val="restart"/>
            <w:tcBorders>
              <w:bottom w:val="single" w:sz="4" w:space="0" w:color="auto"/>
            </w:tcBorders>
          </w:tcPr>
          <w:p w14:paraId="3C2A06DC" w14:textId="77777777" w:rsidR="007C7B09" w:rsidRDefault="007C7B09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3355F845" w14:textId="77777777" w:rsidR="007C7B09" w:rsidRDefault="007C7B09" w:rsidP="003F5837">
            <w:pPr>
              <w:pStyle w:val="TableParagraph"/>
              <w:tabs>
                <w:tab w:val="left" w:pos="2126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</w:tcPr>
          <w:p w14:paraId="04223A73" w14:textId="77777777" w:rsidR="007C7B09" w:rsidRDefault="007C7B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1643" w:type="pct"/>
            <w:tcBorders>
              <w:bottom w:val="single" w:sz="4" w:space="0" w:color="auto"/>
            </w:tcBorders>
          </w:tcPr>
          <w:p w14:paraId="3028F6EA" w14:textId="77777777" w:rsidR="007C7B09" w:rsidRDefault="007C7B0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</w:tcPr>
          <w:p w14:paraId="2E953E22" w14:textId="77777777" w:rsidR="007C7B09" w:rsidRDefault="007C7B0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E7D7100" w14:textId="77777777" w:rsidR="007C7B09" w:rsidRDefault="007C7B0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D64CDE4" w14:textId="77777777" w:rsidR="007C7B09" w:rsidRDefault="007C7B0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7" w:type="pct"/>
            <w:vMerge w:val="restart"/>
          </w:tcPr>
          <w:p w14:paraId="3F3B62D8" w14:textId="77777777" w:rsidR="007C7B09" w:rsidRDefault="007C7B0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59" w:type="pct"/>
            <w:vMerge w:val="restart"/>
          </w:tcPr>
          <w:p w14:paraId="644BC917" w14:textId="77777777" w:rsidR="007C7B09" w:rsidRDefault="007C7B0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7C7B09" w14:paraId="4D0CAEC6" w14:textId="77777777" w:rsidTr="007C7B09">
        <w:trPr>
          <w:trHeight w:val="244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F5A" w14:textId="77777777" w:rsidR="007C7B09" w:rsidRDefault="007C7B09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633" w14:textId="77777777" w:rsidR="007C7B09" w:rsidRDefault="007C7B09">
            <w:pPr>
              <w:rPr>
                <w:sz w:val="2"/>
                <w:szCs w:val="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FCF" w14:textId="77777777" w:rsidR="007C7B09" w:rsidRDefault="007C7B09">
            <w:pPr>
              <w:rPr>
                <w:sz w:val="2"/>
                <w:szCs w:val="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6A7" w14:textId="77777777" w:rsidR="007C7B09" w:rsidRDefault="007C7B0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D6EF7" w14:textId="77777777" w:rsidR="007C7B09" w:rsidRDefault="007C7B09">
            <w:pPr>
              <w:rPr>
                <w:sz w:val="2"/>
                <w:szCs w:val="2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</w:tcPr>
          <w:p w14:paraId="3806B958" w14:textId="77777777" w:rsidR="007C7B09" w:rsidRDefault="007C7B09">
            <w:pPr>
              <w:rPr>
                <w:sz w:val="2"/>
                <w:szCs w:val="2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750146F9" w14:textId="77777777" w:rsidR="007C7B09" w:rsidRDefault="007C7B09">
            <w:pPr>
              <w:rPr>
                <w:sz w:val="2"/>
                <w:szCs w:val="2"/>
              </w:rPr>
            </w:pPr>
          </w:p>
        </w:tc>
      </w:tr>
    </w:tbl>
    <w:p w14:paraId="7A99C68E" w14:textId="77777777" w:rsidR="00112DC1" w:rsidRPr="006B4B5A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4962"/>
        <w:gridCol w:w="3685"/>
        <w:gridCol w:w="1134"/>
        <w:gridCol w:w="1134"/>
      </w:tblGrid>
      <w:tr w:rsidR="004B2B15" w14:paraId="5A24BFFC" w14:textId="77777777" w:rsidTr="003F5837">
        <w:trPr>
          <w:trHeight w:val="2713"/>
        </w:trPr>
        <w:tc>
          <w:tcPr>
            <w:tcW w:w="567" w:type="dxa"/>
          </w:tcPr>
          <w:p w14:paraId="7863339D" w14:textId="77777777" w:rsidR="004B2B15" w:rsidRDefault="004B2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2" w:type="dxa"/>
          </w:tcPr>
          <w:p w14:paraId="10BFFBF5" w14:textId="77777777" w:rsidR="004B2B15" w:rsidRDefault="004B2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3031AB77" w14:textId="77777777" w:rsidR="004B2B15" w:rsidRDefault="004B2B1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7C8BB650" w14:textId="77777777" w:rsidR="004B2B15" w:rsidRDefault="004B2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7" w:type="dxa"/>
          </w:tcPr>
          <w:p w14:paraId="16DE2336" w14:textId="77777777" w:rsidR="004B2B15" w:rsidRDefault="004B2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62" w:type="dxa"/>
          </w:tcPr>
          <w:p w14:paraId="62F983BD" w14:textId="77777777" w:rsidR="004B2B15" w:rsidRDefault="004B2B1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3685" w:type="dxa"/>
            <w:vMerge w:val="restart"/>
          </w:tcPr>
          <w:p w14:paraId="193FE18C" w14:textId="77777777" w:rsidR="004B2B15" w:rsidRDefault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2BC8350" w14:textId="77777777" w:rsidR="004B2B15" w:rsidRDefault="004B2B1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5066A87" w14:textId="77777777" w:rsidR="004B2B15" w:rsidRDefault="004B2B1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14:paraId="7231AE68" w14:textId="77777777" w:rsid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7.11</w:t>
            </w:r>
          </w:p>
        </w:tc>
        <w:tc>
          <w:tcPr>
            <w:tcW w:w="1134" w:type="dxa"/>
          </w:tcPr>
          <w:p w14:paraId="76FCC529" w14:textId="77777777" w:rsidR="004B2B15" w:rsidRDefault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4B2B15" w14:paraId="5315C558" w14:textId="77777777" w:rsidTr="006F31FE">
        <w:trPr>
          <w:trHeight w:val="30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EE61DC2" w14:textId="77777777" w:rsidR="004B2B15" w:rsidRDefault="004B2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1074F0" w14:textId="77777777" w:rsidR="004B2B15" w:rsidRDefault="004B2B1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6316BF" w14:textId="77777777" w:rsidR="004B2B15" w:rsidRDefault="004B2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36C6519" w14:textId="77777777" w:rsidR="004B2B15" w:rsidRDefault="004B2B15" w:rsidP="006955C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406F1D0A" w14:textId="77777777" w:rsidR="004B2B15" w:rsidRDefault="004B2B15" w:rsidP="006955C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1B9E1E0" w14:textId="77777777" w:rsidR="004B2B15" w:rsidRDefault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1B0EAA" w14:textId="77777777" w:rsidR="004B2B15" w:rsidRDefault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0E63C1" w14:textId="77777777" w:rsidR="004B2B15" w:rsidRDefault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</w:tbl>
    <w:p w14:paraId="05409FD5" w14:textId="77777777" w:rsidR="002767E0" w:rsidRDefault="002767E0"/>
    <w:tbl>
      <w:tblPr>
        <w:tblStyle w:val="a7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4962"/>
        <w:gridCol w:w="3685"/>
        <w:gridCol w:w="1134"/>
        <w:gridCol w:w="1134"/>
      </w:tblGrid>
      <w:tr w:rsidR="00123156" w:rsidRPr="004B2B15" w14:paraId="0A7A78CC" w14:textId="77777777" w:rsidTr="006F31FE">
        <w:trPr>
          <w:trHeight w:val="4140"/>
        </w:trPr>
        <w:tc>
          <w:tcPr>
            <w:tcW w:w="567" w:type="dxa"/>
            <w:tcBorders>
              <w:top w:val="single" w:sz="4" w:space="0" w:color="auto"/>
            </w:tcBorders>
          </w:tcPr>
          <w:p w14:paraId="1B406035" w14:textId="77777777" w:rsidR="00123156" w:rsidRPr="004B2B15" w:rsidRDefault="004B2B1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FB7A314" w14:textId="77777777" w:rsidR="00123156" w:rsidRPr="004B2B15" w:rsidRDefault="00123156">
            <w:pPr>
              <w:pStyle w:val="TableParagraph"/>
              <w:ind w:right="406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Тема 10. Практико-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ориентированное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занятие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(1 час)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F7F73B" w14:textId="77777777" w:rsidR="00123156" w:rsidRPr="004B2B15" w:rsidRDefault="00123156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Практико-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ориентирован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ное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DD4586B" w14:textId="77777777" w:rsidR="00123156" w:rsidRPr="004B2B15" w:rsidRDefault="0012315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профессиях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изученных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областях.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Педагогу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предлагается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выбор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тематике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занятия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двух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возможных.</w:t>
            </w:r>
          </w:p>
          <w:p w14:paraId="6650CD5F" w14:textId="77777777" w:rsidR="00123156" w:rsidRPr="004B2B15" w:rsidRDefault="00123156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 xml:space="preserve">Обучающиеся   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получают     задания     от     специалиста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технических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возможностей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образовательной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гипотезы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предмете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профессиональной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деятельности,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профессионалов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профессии,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компетенциях,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особенностях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образования.</w:t>
            </w:r>
          </w:p>
          <w:p w14:paraId="44E3A0CF" w14:textId="77777777" w:rsidR="00123156" w:rsidRPr="004B2B15" w:rsidRDefault="00123156">
            <w:pPr>
              <w:pStyle w:val="TableParagraph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На</w:t>
            </w:r>
            <w:r w:rsidRPr="004B2B15">
              <w:rPr>
                <w:spacing w:val="-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материале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профессий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отраслей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(на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выбор):</w:t>
            </w:r>
          </w:p>
          <w:p w14:paraId="6B9D033B" w14:textId="77777777" w:rsidR="00123156" w:rsidRPr="004B2B15" w:rsidRDefault="0012315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пищевая</w:t>
            </w:r>
            <w:r w:rsidRPr="004B2B15">
              <w:rPr>
                <w:spacing w:val="-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промышленность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общественное</w:t>
            </w:r>
            <w:r w:rsidRPr="004B2B15">
              <w:rPr>
                <w:spacing w:val="-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питание;</w:t>
            </w:r>
          </w:p>
          <w:p w14:paraId="0191ED11" w14:textId="77777777" w:rsidR="00123156" w:rsidRPr="004B2B15" w:rsidRDefault="0012315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биотехнологии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экология.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64057C0" w14:textId="77777777" w:rsidR="00123156" w:rsidRPr="004B2B15" w:rsidRDefault="00123156" w:rsidP="004B2B1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 xml:space="preserve">Знакомство       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         профессиями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изученных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отраслей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основе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материалов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работодателей.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Выполнение</w:t>
            </w:r>
            <w:r w:rsidR="004B2B15">
              <w:rPr>
                <w:sz w:val="24"/>
                <w:szCs w:val="24"/>
              </w:rPr>
              <w:t xml:space="preserve"> </w:t>
            </w:r>
            <w:r w:rsidRPr="004B2B15">
              <w:rPr>
                <w:spacing w:val="-1"/>
                <w:sz w:val="24"/>
                <w:szCs w:val="24"/>
              </w:rPr>
              <w:t>практико-</w:t>
            </w:r>
            <w:r w:rsidRPr="004B2B15">
              <w:rPr>
                <w:spacing w:val="-5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ориентированных заданий различной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направленности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(аналитических,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исследовательских, моделирующих).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Анализ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изученных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отраслей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основе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«формулы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7351E4" w14:textId="77777777" w:rsidR="00123156" w:rsidRPr="004B2B15" w:rsidRDefault="006F31F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1987C5" w14:textId="77777777" w:rsidR="00123156" w:rsidRPr="004B2B15" w:rsidRDefault="0012315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6F31FE" w:rsidRPr="004B2B15" w14:paraId="0B8940AC" w14:textId="77777777" w:rsidTr="006F31FE">
        <w:trPr>
          <w:trHeight w:val="1406"/>
        </w:trPr>
        <w:tc>
          <w:tcPr>
            <w:tcW w:w="567" w:type="dxa"/>
            <w:vMerge w:val="restart"/>
          </w:tcPr>
          <w:p w14:paraId="1778D0A0" w14:textId="77777777" w:rsidR="006F31FE" w:rsidRPr="004B2B15" w:rsidRDefault="006F31F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14:paraId="10E84B8A" w14:textId="77777777" w:rsidR="006F31FE" w:rsidRPr="004B2B15" w:rsidRDefault="006F31FE">
            <w:pPr>
              <w:pStyle w:val="TableParagraph"/>
              <w:ind w:right="646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Тема 11. Россия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комфортная: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транспорт</w:t>
            </w:r>
            <w:r w:rsidRPr="004B2B15">
              <w:rPr>
                <w:spacing w:val="-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(1</w:t>
            </w:r>
            <w:r w:rsidRPr="004B2B15">
              <w:rPr>
                <w:spacing w:val="-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час)</w:t>
            </w:r>
          </w:p>
        </w:tc>
        <w:tc>
          <w:tcPr>
            <w:tcW w:w="1417" w:type="dxa"/>
            <w:vMerge w:val="restart"/>
          </w:tcPr>
          <w:p w14:paraId="3AA6B690" w14:textId="77777777" w:rsidR="006F31FE" w:rsidRPr="004B2B15" w:rsidRDefault="006F31F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Отраслевое</w:t>
            </w:r>
          </w:p>
        </w:tc>
        <w:tc>
          <w:tcPr>
            <w:tcW w:w="4962" w:type="dxa"/>
            <w:vMerge w:val="restart"/>
          </w:tcPr>
          <w:p w14:paraId="28B68C74" w14:textId="77777777" w:rsidR="006F31FE" w:rsidRPr="004B2B15" w:rsidRDefault="006F31F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Знакомство</w:t>
            </w:r>
            <w:r w:rsidRPr="004B2B15">
              <w:rPr>
                <w:spacing w:val="36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обучающихся</w:t>
            </w:r>
            <w:r w:rsidRPr="004B2B15">
              <w:rPr>
                <w:spacing w:val="95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</w:t>
            </w:r>
            <w:r w:rsidRPr="004B2B15">
              <w:rPr>
                <w:spacing w:val="9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ролью</w:t>
            </w:r>
            <w:r w:rsidRPr="004B2B15">
              <w:rPr>
                <w:spacing w:val="9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комфортной</w:t>
            </w:r>
            <w:r w:rsidRPr="004B2B15">
              <w:rPr>
                <w:spacing w:val="95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среды</w:t>
            </w:r>
            <w:r w:rsidRPr="004B2B15">
              <w:rPr>
                <w:spacing w:val="-5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-10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экономике</w:t>
            </w:r>
            <w:r w:rsidRPr="004B2B15">
              <w:rPr>
                <w:spacing w:val="-1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нашей</w:t>
            </w:r>
            <w:r w:rsidRPr="004B2B15">
              <w:rPr>
                <w:spacing w:val="-9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страны.</w:t>
            </w:r>
            <w:r w:rsidRPr="004B2B15">
              <w:rPr>
                <w:spacing w:val="-10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Достижения</w:t>
            </w:r>
            <w:r w:rsidRPr="004B2B15">
              <w:rPr>
                <w:spacing w:val="-10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России</w:t>
            </w:r>
            <w:r w:rsidRPr="004B2B15">
              <w:rPr>
                <w:spacing w:val="-9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-10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отраслях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комфортной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среды,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актуальные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задачи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перспективы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развития.</w:t>
            </w:r>
            <w:r w:rsidRPr="004B2B15">
              <w:rPr>
                <w:spacing w:val="60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Крупнейшие</w:t>
            </w:r>
            <w:r w:rsidRPr="004B2B15">
              <w:rPr>
                <w:spacing w:val="59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работодатели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59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отрасли</w:t>
            </w:r>
          </w:p>
          <w:p w14:paraId="7E370552" w14:textId="77777777" w:rsidR="006F31FE" w:rsidRPr="004B2B15" w:rsidRDefault="006F31F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«Транспорт»,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географическая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представленность,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перспективная</w:t>
            </w:r>
            <w:r w:rsidRPr="004B2B15">
              <w:rPr>
                <w:spacing w:val="-1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потребность</w:t>
            </w:r>
            <w:r w:rsidRPr="004B2B15">
              <w:rPr>
                <w:spacing w:val="-1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-1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кадрах.</w:t>
            </w:r>
            <w:r w:rsidRPr="004B2B15">
              <w:rPr>
                <w:spacing w:val="-1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Основные</w:t>
            </w:r>
            <w:r w:rsidRPr="004B2B15">
              <w:rPr>
                <w:spacing w:val="-1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профессии</w:t>
            </w:r>
            <w:r w:rsidRPr="004B2B15">
              <w:rPr>
                <w:spacing w:val="-5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профессионального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1FD40A0F" w14:textId="77777777" w:rsidR="006F31FE" w:rsidRP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 xml:space="preserve">Просмотр </w:t>
            </w:r>
            <w:r w:rsidRPr="004B2B15">
              <w:rPr>
                <w:spacing w:val="-1"/>
                <w:sz w:val="24"/>
                <w:szCs w:val="24"/>
              </w:rPr>
              <w:t>видеороликов,</w:t>
            </w:r>
            <w:r w:rsidRPr="004B2B15">
              <w:rPr>
                <w:spacing w:val="-5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прохождение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опроса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игровой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форме,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участие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игре-разминке,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участие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дискуссии,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выполнение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тематических заданий, прохождение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инструктажа,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рефлексия.</w:t>
            </w:r>
          </w:p>
          <w:p w14:paraId="2492B140" w14:textId="77777777" w:rsidR="006F31FE" w:rsidRPr="004B2B15" w:rsidRDefault="006F31FE">
            <w:pPr>
              <w:pStyle w:val="TableParagraph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Групповая</w:t>
            </w:r>
            <w:r w:rsidRPr="004B2B15">
              <w:rPr>
                <w:spacing w:val="-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работа,</w:t>
            </w:r>
            <w:r w:rsidRPr="004B2B15">
              <w:rPr>
                <w:spacing w:val="-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обсуждение.</w:t>
            </w:r>
          </w:p>
          <w:p w14:paraId="2AA6A8E3" w14:textId="77777777" w:rsidR="006F31FE" w:rsidRPr="004B2B15" w:rsidRDefault="006F31F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Работа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под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руководством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педагога,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самостоятельная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9CEA0" w14:textId="77777777" w:rsidR="006F31FE" w:rsidRP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68B8E0" w14:textId="77777777" w:rsidR="006F31FE" w:rsidRP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</w:p>
        </w:tc>
      </w:tr>
      <w:tr w:rsidR="006F31FE" w:rsidRPr="004B2B15" w14:paraId="4ADCECE3" w14:textId="77777777" w:rsidTr="006F31FE">
        <w:trPr>
          <w:trHeight w:val="1922"/>
        </w:trPr>
        <w:tc>
          <w:tcPr>
            <w:tcW w:w="567" w:type="dxa"/>
            <w:vMerge/>
          </w:tcPr>
          <w:p w14:paraId="2B82AB0D" w14:textId="77777777" w:rsidR="006F31FE" w:rsidRDefault="006F31F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EE8DDC6" w14:textId="77777777" w:rsidR="006F31FE" w:rsidRPr="004B2B15" w:rsidRDefault="006F31FE">
            <w:pPr>
              <w:pStyle w:val="TableParagraph"/>
              <w:ind w:right="646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90DCC7" w14:textId="77777777" w:rsidR="006F31FE" w:rsidRPr="004B2B15" w:rsidRDefault="006F31F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0E72B50F" w14:textId="77777777" w:rsidR="006F31FE" w:rsidRPr="004B2B15" w:rsidRDefault="006F31F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198B01A" w14:textId="77777777" w:rsidR="006F31FE" w:rsidRP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A8C35E" w14:textId="77777777" w:rsidR="006F31FE" w:rsidRDefault="006F31FE" w:rsidP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A5BB289" w14:textId="77777777" w:rsidR="006F31FE" w:rsidRPr="004B2B15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</w:p>
        </w:tc>
      </w:tr>
      <w:tr w:rsidR="00123156" w:rsidRPr="004B2B15" w14:paraId="6D4EA86C" w14:textId="77777777" w:rsidTr="006F31FE">
        <w:trPr>
          <w:trHeight w:val="2208"/>
        </w:trPr>
        <w:tc>
          <w:tcPr>
            <w:tcW w:w="567" w:type="dxa"/>
            <w:vMerge/>
          </w:tcPr>
          <w:p w14:paraId="1878A65F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933F2F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EBE284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25D9FC4" w14:textId="77777777" w:rsidR="00123156" w:rsidRPr="004B2B15" w:rsidRDefault="004B2B1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CC71CCA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A82B27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78C52BB" w14:textId="77777777" w:rsidR="00123156" w:rsidRPr="004B2B15" w:rsidRDefault="00123156">
            <w:pPr>
              <w:rPr>
                <w:sz w:val="24"/>
                <w:szCs w:val="24"/>
              </w:rPr>
            </w:pPr>
          </w:p>
        </w:tc>
      </w:tr>
      <w:tr w:rsidR="004B2B15" w:rsidRPr="004B2B15" w14:paraId="14D830FD" w14:textId="77777777" w:rsidTr="006F31FE">
        <w:trPr>
          <w:trHeight w:val="1658"/>
        </w:trPr>
        <w:tc>
          <w:tcPr>
            <w:tcW w:w="567" w:type="dxa"/>
            <w:vMerge w:val="restart"/>
          </w:tcPr>
          <w:p w14:paraId="7DA024ED" w14:textId="77777777" w:rsidR="004B2B15" w:rsidRPr="004B2B15" w:rsidRDefault="004B2B15">
            <w:pPr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14:paraId="03B5954F" w14:textId="77777777" w:rsidR="004B2B15" w:rsidRPr="004B2B15" w:rsidRDefault="004B2B15" w:rsidP="004B2B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Тема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12.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Россия</w:t>
            </w:r>
          </w:p>
          <w:p w14:paraId="682D98E4" w14:textId="77777777" w:rsidR="004B2B15" w:rsidRPr="004B2B15" w:rsidRDefault="004B2B15" w:rsidP="004B2B15">
            <w:pPr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здоровая: медицина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фармация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(1</w:t>
            </w:r>
            <w:r w:rsidRPr="004B2B15">
              <w:rPr>
                <w:spacing w:val="-2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час)</w:t>
            </w:r>
          </w:p>
        </w:tc>
        <w:tc>
          <w:tcPr>
            <w:tcW w:w="1417" w:type="dxa"/>
            <w:vMerge w:val="restart"/>
          </w:tcPr>
          <w:p w14:paraId="384F4E93" w14:textId="77777777" w:rsidR="004B2B15" w:rsidRPr="004B2B15" w:rsidRDefault="004B2B15">
            <w:pPr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Отраслевое</w:t>
            </w:r>
          </w:p>
        </w:tc>
        <w:tc>
          <w:tcPr>
            <w:tcW w:w="4962" w:type="dxa"/>
          </w:tcPr>
          <w:p w14:paraId="55863EE2" w14:textId="77777777" w:rsidR="004B2B15" w:rsidRPr="004B2B15" w:rsidRDefault="004B2B1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Знакомство обучающихся с ролью медицины и фармации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 экономике нашей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страны. Достижения России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 этих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отраслях,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актуальные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задачи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перспективы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развития.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Работодатели,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их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географическая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представленность,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перспективная</w:t>
            </w:r>
            <w:r w:rsidRPr="004B2B15">
              <w:rPr>
                <w:spacing w:val="-1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потребность</w:t>
            </w:r>
            <w:r w:rsidRPr="004B2B15">
              <w:rPr>
                <w:spacing w:val="-1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-1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кадрах.</w:t>
            </w:r>
            <w:r w:rsidRPr="004B2B15">
              <w:rPr>
                <w:spacing w:val="-1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Основные</w:t>
            </w:r>
            <w:r w:rsidRPr="004B2B15">
              <w:rPr>
                <w:spacing w:val="-15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профессии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профессионального образования.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Рассматриваются такие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направления,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как медицина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фармация.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A274A02" w14:textId="77777777" w:rsidR="004B2B15" w:rsidRPr="004B2B15" w:rsidRDefault="004B2B15" w:rsidP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 xml:space="preserve">Просмотр </w:t>
            </w:r>
            <w:r w:rsidRPr="004B2B15">
              <w:rPr>
                <w:spacing w:val="-1"/>
                <w:sz w:val="24"/>
                <w:szCs w:val="24"/>
              </w:rPr>
              <w:t>видеороликов,</w:t>
            </w:r>
            <w:r w:rsidRPr="004B2B15">
              <w:rPr>
                <w:spacing w:val="-58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прохождение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опроса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игровой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форме,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участие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игре-разминке,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участие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дискуссии,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выполнение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тематических заданий, прохождение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инструктажа,</w:t>
            </w:r>
            <w:r w:rsidRPr="004B2B15">
              <w:rPr>
                <w:spacing w:val="-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рефлексия.</w:t>
            </w:r>
          </w:p>
          <w:p w14:paraId="704EE366" w14:textId="77777777" w:rsidR="004B2B15" w:rsidRPr="004B2B15" w:rsidRDefault="004B2B15" w:rsidP="004B2B15">
            <w:pPr>
              <w:pStyle w:val="TableParagraph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Групповая</w:t>
            </w:r>
            <w:r w:rsidRPr="004B2B15">
              <w:rPr>
                <w:spacing w:val="-4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работа,</w:t>
            </w:r>
            <w:r w:rsidRPr="004B2B15">
              <w:rPr>
                <w:spacing w:val="-3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обсуждение.</w:t>
            </w:r>
          </w:p>
          <w:p w14:paraId="1D76B47F" w14:textId="77777777" w:rsidR="004B2B15" w:rsidRPr="004B2B15" w:rsidRDefault="004B2B15" w:rsidP="004B2B15">
            <w:pPr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Работа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под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руководством</w:t>
            </w:r>
            <w:r w:rsidRPr="004B2B15">
              <w:rPr>
                <w:spacing w:val="1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педагога,</w:t>
            </w:r>
            <w:r w:rsidRPr="004B2B15">
              <w:rPr>
                <w:spacing w:val="-57"/>
                <w:sz w:val="24"/>
                <w:szCs w:val="24"/>
              </w:rPr>
              <w:t xml:space="preserve"> </w:t>
            </w:r>
            <w:r w:rsidRPr="004B2B1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vMerge w:val="restart"/>
          </w:tcPr>
          <w:p w14:paraId="6DF72A1A" w14:textId="77777777" w:rsidR="004B2B15" w:rsidRPr="004B2B15" w:rsidRDefault="006F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  <w:vMerge w:val="restart"/>
          </w:tcPr>
          <w:p w14:paraId="3E17099A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2B07C1B0" w14:textId="77777777" w:rsidTr="006F31FE">
        <w:trPr>
          <w:trHeight w:val="974"/>
        </w:trPr>
        <w:tc>
          <w:tcPr>
            <w:tcW w:w="567" w:type="dxa"/>
            <w:vMerge/>
          </w:tcPr>
          <w:p w14:paraId="44DC1DCC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6FE450" w14:textId="77777777" w:rsidR="004B2B15" w:rsidRPr="004B2B15" w:rsidRDefault="004B2B15" w:rsidP="004B2B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96BCA9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7D072F1" w14:textId="77777777" w:rsidR="004B2B15" w:rsidRPr="004B2B15" w:rsidRDefault="004B2B1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9 кл. Содержание деятельности профессий, представленных</w:t>
            </w:r>
            <w:r w:rsidRPr="004B2B1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vMerge/>
          </w:tcPr>
          <w:p w14:paraId="32D64F55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AE4A2A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6028BD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280F116F" w14:textId="77777777" w:rsidTr="006F31FE">
        <w:trPr>
          <w:trHeight w:val="1793"/>
        </w:trPr>
        <w:tc>
          <w:tcPr>
            <w:tcW w:w="567" w:type="dxa"/>
            <w:vMerge w:val="restart"/>
          </w:tcPr>
          <w:p w14:paraId="639E4D69" w14:textId="77777777" w:rsidR="004B2B15" w:rsidRPr="004B2B15" w:rsidRDefault="004B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14:paraId="4B0C9221" w14:textId="77777777" w:rsidR="004B2B15" w:rsidRPr="004B2B15" w:rsidRDefault="004B2B15" w:rsidP="004B2B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Тема 13. Россия деловая:</w:t>
            </w:r>
          </w:p>
          <w:p w14:paraId="3C4EE5CA" w14:textId="77777777" w:rsidR="004B2B15" w:rsidRPr="004B2B15" w:rsidRDefault="004B2B15" w:rsidP="004B2B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B2B15">
              <w:rPr>
                <w:sz w:val="24"/>
                <w:szCs w:val="24"/>
              </w:rPr>
              <w:t>предпринимательство (1 час)</w:t>
            </w:r>
          </w:p>
        </w:tc>
        <w:tc>
          <w:tcPr>
            <w:tcW w:w="1417" w:type="dxa"/>
            <w:vMerge w:val="restart"/>
          </w:tcPr>
          <w:p w14:paraId="39D23C24" w14:textId="77777777" w:rsidR="004B2B15" w:rsidRPr="004B2B15" w:rsidRDefault="004B2B1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62" w:type="dxa"/>
          </w:tcPr>
          <w:p w14:paraId="515A0F0A" w14:textId="77777777" w:rsidR="004B2B15" w:rsidRPr="004B2B15" w:rsidRDefault="004B2B1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3685" w:type="dxa"/>
            <w:vMerge w:val="restart"/>
          </w:tcPr>
          <w:p w14:paraId="06FFC3EF" w14:textId="77777777" w:rsidR="004B2B15" w:rsidRDefault="004B2B15" w:rsidP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D0C5E60" w14:textId="77777777" w:rsidR="004B2B15" w:rsidRDefault="004B2B15" w:rsidP="004B2B1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E8D4557" w14:textId="77777777" w:rsidR="004B2B15" w:rsidRPr="004B2B15" w:rsidRDefault="004B2B15" w:rsidP="004B2B1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vMerge w:val="restart"/>
          </w:tcPr>
          <w:p w14:paraId="0CAA0ADA" w14:textId="77777777" w:rsidR="004B2B15" w:rsidRPr="004B2B15" w:rsidRDefault="006F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4" w:type="dxa"/>
            <w:vMerge w:val="restart"/>
          </w:tcPr>
          <w:p w14:paraId="726F0491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29E0B8DE" w14:textId="77777777" w:rsidTr="006F31FE">
        <w:trPr>
          <w:trHeight w:val="1792"/>
        </w:trPr>
        <w:tc>
          <w:tcPr>
            <w:tcW w:w="567" w:type="dxa"/>
            <w:vMerge/>
          </w:tcPr>
          <w:p w14:paraId="651C9262" w14:textId="77777777" w:rsid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28A93F" w14:textId="77777777" w:rsidR="004B2B15" w:rsidRPr="004B2B15" w:rsidRDefault="004B2B15" w:rsidP="004B2B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F1A216" w14:textId="77777777" w:rsidR="004B2B15" w:rsidRDefault="004B2B15">
            <w:pPr>
              <w:rPr>
                <w:sz w:val="24"/>
              </w:rPr>
            </w:pPr>
          </w:p>
        </w:tc>
        <w:tc>
          <w:tcPr>
            <w:tcW w:w="4962" w:type="dxa"/>
          </w:tcPr>
          <w:p w14:paraId="2EE41BC8" w14:textId="77777777" w:rsidR="004B2B15" w:rsidRDefault="004B2B15" w:rsidP="004B2B1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685" w:type="dxa"/>
            <w:vMerge/>
          </w:tcPr>
          <w:p w14:paraId="000A8FD1" w14:textId="77777777" w:rsidR="004B2B15" w:rsidRDefault="004B2B15" w:rsidP="004B2B1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03BF555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3F7E66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5A5A52D3" w14:textId="77777777" w:rsidTr="006F31FE">
        <w:trPr>
          <w:trHeight w:val="123"/>
        </w:trPr>
        <w:tc>
          <w:tcPr>
            <w:tcW w:w="567" w:type="dxa"/>
            <w:vMerge w:val="restart"/>
          </w:tcPr>
          <w:p w14:paraId="2D20DDC3" w14:textId="77777777" w:rsidR="004B2B15" w:rsidRDefault="004B2B15" w:rsidP="006955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B2B15">
              <w:rPr>
                <w:sz w:val="24"/>
              </w:rPr>
              <w:t>14.</w:t>
            </w:r>
          </w:p>
        </w:tc>
        <w:tc>
          <w:tcPr>
            <w:tcW w:w="2552" w:type="dxa"/>
            <w:vMerge w:val="restart"/>
          </w:tcPr>
          <w:p w14:paraId="60E855C2" w14:textId="77777777" w:rsidR="004B2B15" w:rsidRDefault="004B2B15" w:rsidP="004B2B15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7" w:type="dxa"/>
            <w:vMerge w:val="restart"/>
          </w:tcPr>
          <w:p w14:paraId="4C2EDE19" w14:textId="77777777" w:rsidR="004B2B15" w:rsidRDefault="004B2B15" w:rsidP="006955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62" w:type="dxa"/>
          </w:tcPr>
          <w:p w14:paraId="3D0B5121" w14:textId="77777777" w:rsidR="004B2B15" w:rsidRDefault="004B2B15" w:rsidP="00695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5" w:type="dxa"/>
            <w:vMerge w:val="restart"/>
          </w:tcPr>
          <w:p w14:paraId="763435FA" w14:textId="77777777" w:rsidR="004B2B15" w:rsidRDefault="004B2B15" w:rsidP="006955C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</w:t>
            </w:r>
            <w:r>
              <w:rPr>
                <w:sz w:val="24"/>
              </w:rPr>
              <w:lastRenderedPageBreak/>
              <w:t>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C07B39A" w14:textId="77777777" w:rsidR="004B2B15" w:rsidRDefault="004B2B15" w:rsidP="006955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E81F77B" w14:textId="77777777" w:rsidR="004B2B15" w:rsidRDefault="004B2B15" w:rsidP="006955C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vMerge w:val="restart"/>
          </w:tcPr>
          <w:p w14:paraId="3B001009" w14:textId="77777777" w:rsidR="004B2B15" w:rsidRPr="004B2B15" w:rsidRDefault="006F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134" w:type="dxa"/>
            <w:vMerge w:val="restart"/>
          </w:tcPr>
          <w:p w14:paraId="0C7407C2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070BFED4" w14:textId="77777777" w:rsidTr="006F31FE">
        <w:trPr>
          <w:trHeight w:val="1792"/>
        </w:trPr>
        <w:tc>
          <w:tcPr>
            <w:tcW w:w="567" w:type="dxa"/>
            <w:vMerge/>
          </w:tcPr>
          <w:p w14:paraId="56284F14" w14:textId="77777777" w:rsidR="004B2B15" w:rsidRPr="004B2B15" w:rsidRDefault="004B2B15" w:rsidP="006955C5">
            <w:pPr>
              <w:pStyle w:val="TableParagraph"/>
              <w:spacing w:line="315" w:lineRule="exact"/>
              <w:ind w:left="110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636E97B7" w14:textId="77777777" w:rsidR="004B2B15" w:rsidRDefault="004B2B15" w:rsidP="004B2B15">
            <w:pPr>
              <w:pStyle w:val="TableParagraph"/>
              <w:ind w:right="62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24BF4570" w14:textId="77777777" w:rsidR="004B2B15" w:rsidRDefault="004B2B15" w:rsidP="006955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14:paraId="58D79A20" w14:textId="77777777" w:rsidR="004B2B15" w:rsidRDefault="004B2B15" w:rsidP="006955C5">
            <w:pPr>
              <w:pStyle w:val="TableParagraph"/>
              <w:ind w:right="93"/>
              <w:jc w:val="both"/>
              <w:rPr>
                <w:sz w:val="24"/>
              </w:rPr>
            </w:pPr>
            <w:r w:rsidRPr="004B2B15">
              <w:rPr>
                <w:sz w:val="24"/>
              </w:rPr>
              <w:t>9 кл. Содержание деятельности профессий, представленных</w:t>
            </w:r>
            <w:r w:rsidRPr="004B2B15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vMerge/>
          </w:tcPr>
          <w:p w14:paraId="62409F8E" w14:textId="77777777" w:rsidR="004B2B15" w:rsidRDefault="004B2B15" w:rsidP="006955C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435F3EF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DC0081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  <w:tr w:rsidR="004B2B15" w:rsidRPr="004B2B15" w14:paraId="1F711481" w14:textId="77777777" w:rsidTr="006F31FE">
        <w:trPr>
          <w:trHeight w:val="1792"/>
        </w:trPr>
        <w:tc>
          <w:tcPr>
            <w:tcW w:w="567" w:type="dxa"/>
          </w:tcPr>
          <w:p w14:paraId="723BB3B3" w14:textId="77777777" w:rsidR="004B2B15" w:rsidRDefault="004B2B15" w:rsidP="006955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B2B15">
              <w:rPr>
                <w:sz w:val="24"/>
              </w:rPr>
              <w:t>15.</w:t>
            </w:r>
          </w:p>
        </w:tc>
        <w:tc>
          <w:tcPr>
            <w:tcW w:w="2552" w:type="dxa"/>
          </w:tcPr>
          <w:p w14:paraId="7769CC11" w14:textId="77777777" w:rsidR="004B2B15" w:rsidRDefault="004B2B15" w:rsidP="006955C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417" w:type="dxa"/>
          </w:tcPr>
          <w:p w14:paraId="30C693B3" w14:textId="77777777" w:rsidR="004B2B15" w:rsidRDefault="004B2B15" w:rsidP="006955C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4962" w:type="dxa"/>
          </w:tcPr>
          <w:p w14:paraId="4D1D06AE" w14:textId="77777777" w:rsidR="004B2B15" w:rsidRDefault="004B2B15" w:rsidP="00695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D961414" w14:textId="77777777" w:rsidR="004B2B15" w:rsidRDefault="004B2B15" w:rsidP="006955C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18D3F6C" w14:textId="77777777" w:rsidR="004B2B15" w:rsidRDefault="004B2B15" w:rsidP="006955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2C6EB54" w14:textId="77777777" w:rsidR="004B2B15" w:rsidRDefault="004B2B15" w:rsidP="006955C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743EA7DD" w14:textId="77777777" w:rsidR="004B2B15" w:rsidRDefault="004B2B15" w:rsidP="006955C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22BACBE3" w14:textId="77777777" w:rsidR="004B2B15" w:rsidRDefault="004B2B15" w:rsidP="006955C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3685" w:type="dxa"/>
          </w:tcPr>
          <w:p w14:paraId="732C8E04" w14:textId="77777777" w:rsidR="004B2B15" w:rsidRDefault="004B2B15" w:rsidP="004B2B1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134" w:type="dxa"/>
          </w:tcPr>
          <w:p w14:paraId="0F512565" w14:textId="77777777" w:rsidR="004B2B15" w:rsidRPr="004B2B15" w:rsidRDefault="006F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14:paraId="37144392" w14:textId="77777777" w:rsidR="004B2B15" w:rsidRPr="004B2B15" w:rsidRDefault="004B2B15">
            <w:pPr>
              <w:rPr>
                <w:sz w:val="24"/>
                <w:szCs w:val="24"/>
              </w:rPr>
            </w:pPr>
          </w:p>
        </w:tc>
      </w:tr>
    </w:tbl>
    <w:p w14:paraId="502C51E2" w14:textId="77777777" w:rsidR="00112DC1" w:rsidRDefault="00112DC1">
      <w:pPr>
        <w:rPr>
          <w:sz w:val="2"/>
          <w:szCs w:val="2"/>
        </w:rPr>
        <w:sectPr w:rsidR="00112DC1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F4E2DB5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p w14:paraId="053C5418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p w14:paraId="7672E04D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p w14:paraId="3013E408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p w14:paraId="061FDCB4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9B326D" w14:paraId="1E7CB2D2" w14:textId="77777777" w:rsidTr="00A9564E">
        <w:trPr>
          <w:trHeight w:val="4140"/>
        </w:trPr>
        <w:tc>
          <w:tcPr>
            <w:tcW w:w="571" w:type="dxa"/>
          </w:tcPr>
          <w:p w14:paraId="0F62980C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546FAFBE" w14:textId="77777777" w:rsidR="009B326D" w:rsidRDefault="009B3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5BB5EC61" w14:textId="77777777" w:rsidR="009B326D" w:rsidRDefault="009B3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6D3A35B4" w14:textId="77777777" w:rsidR="009B326D" w:rsidRDefault="009B32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4991" w:type="dxa"/>
          </w:tcPr>
          <w:p w14:paraId="6D2B2CE1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2C65A28F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521A144D" w14:textId="77777777" w:rsidR="009B326D" w:rsidRDefault="009B326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4D89AB55" w14:textId="77777777" w:rsidR="009B326D" w:rsidRDefault="009B326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3118" w:type="dxa"/>
          </w:tcPr>
          <w:p w14:paraId="357EC228" w14:textId="77777777" w:rsidR="009B326D" w:rsidRDefault="009B32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AEB500C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106ABC32" w14:textId="77777777" w:rsidR="009B326D" w:rsidRDefault="009B326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14:paraId="69C289DA" w14:textId="77777777" w:rsidR="009B326D" w:rsidRDefault="006F31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34" w:type="dxa"/>
          </w:tcPr>
          <w:p w14:paraId="672F592B" w14:textId="77777777" w:rsidR="009B326D" w:rsidRDefault="009B326D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9B326D" w14:paraId="19AE3CC9" w14:textId="77777777" w:rsidTr="003F5837">
        <w:trPr>
          <w:trHeight w:val="279"/>
        </w:trPr>
        <w:tc>
          <w:tcPr>
            <w:tcW w:w="571" w:type="dxa"/>
          </w:tcPr>
          <w:p w14:paraId="30E4E0DB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</w:tcPr>
          <w:p w14:paraId="5792FEBC" w14:textId="77777777" w:rsidR="009B326D" w:rsidRDefault="009B326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D434F95" w14:textId="77777777" w:rsidR="009B326D" w:rsidRDefault="009B326D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A50E670" w14:textId="77777777" w:rsidR="009B326D" w:rsidRDefault="009B326D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4991" w:type="dxa"/>
          </w:tcPr>
          <w:p w14:paraId="6CA53253" w14:textId="77777777" w:rsidR="0068544C" w:rsidRDefault="0068544C" w:rsidP="0068544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888799D" w14:textId="77777777" w:rsidR="0068544C" w:rsidRDefault="0068544C" w:rsidP="0068544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 п</w:t>
            </w:r>
            <w:r>
              <w:rPr>
                <w:spacing w:val="-1"/>
                <w:sz w:val="24"/>
              </w:rPr>
              <w:t>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6AE3F65" w14:textId="77777777" w:rsidR="009B326D" w:rsidRDefault="0068544C" w:rsidP="0068544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 качества».</w:t>
            </w:r>
          </w:p>
        </w:tc>
        <w:tc>
          <w:tcPr>
            <w:tcW w:w="3118" w:type="dxa"/>
          </w:tcPr>
          <w:p w14:paraId="25C2EAD9" w14:textId="77777777" w:rsidR="009B326D" w:rsidRDefault="009B326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 w:rsidR="003F5837">
              <w:rPr>
                <w:sz w:val="24"/>
              </w:rPr>
              <w:t xml:space="preserve">в дискуссии, </w:t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1B8428D" w14:textId="77777777" w:rsidR="009B326D" w:rsidRDefault="009B326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4DDEC25" w14:textId="77777777" w:rsidR="009B326D" w:rsidRDefault="009B326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14:paraId="60B927DF" w14:textId="77777777" w:rsidR="009B326D" w:rsidRDefault="006F31FE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1134" w:type="dxa"/>
          </w:tcPr>
          <w:p w14:paraId="3A3B8D73" w14:textId="77777777" w:rsidR="009B326D" w:rsidRDefault="009B326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</w:p>
        </w:tc>
      </w:tr>
    </w:tbl>
    <w:p w14:paraId="4C5EB3D9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6F31FE" w14:paraId="16E4A673" w14:textId="77777777" w:rsidTr="00A9564E">
        <w:trPr>
          <w:trHeight w:val="2548"/>
        </w:trPr>
        <w:tc>
          <w:tcPr>
            <w:tcW w:w="571" w:type="dxa"/>
            <w:vMerge w:val="restart"/>
          </w:tcPr>
          <w:p w14:paraId="68267AF3" w14:textId="77777777" w:rsidR="006F31FE" w:rsidRDefault="006F31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2747A46E" w14:textId="77777777" w:rsidR="006F31FE" w:rsidRDefault="006F31FE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027BD5E0" w14:textId="77777777" w:rsidR="006F31FE" w:rsidRDefault="006F31FE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3C8918B" w14:textId="77777777" w:rsidR="006F31FE" w:rsidRDefault="006F31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91" w:type="dxa"/>
          </w:tcPr>
          <w:p w14:paraId="208470EB" w14:textId="77777777" w:rsidR="006F31FE" w:rsidRDefault="006F31FE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3118" w:type="dxa"/>
            <w:vMerge w:val="restart"/>
          </w:tcPr>
          <w:p w14:paraId="13ECB5AD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B025A34" w14:textId="77777777" w:rsidR="006F31FE" w:rsidRDefault="006F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44B6B1D" w14:textId="77777777" w:rsidR="006F31FE" w:rsidRDefault="006F31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vMerge w:val="restart"/>
          </w:tcPr>
          <w:p w14:paraId="7C58F280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134" w:type="dxa"/>
            <w:vMerge w:val="restart"/>
          </w:tcPr>
          <w:p w14:paraId="7B5C16D3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F31FE" w14:paraId="3ECFC546" w14:textId="77777777" w:rsidTr="00235E82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5CD23EC0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8BE35B4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1EE7BA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30AC79ED" w14:textId="77777777" w:rsidR="006F31FE" w:rsidRDefault="006F31F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63CE4B24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7C25A04E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4A83D6AF" w14:textId="77777777" w:rsidR="006F31FE" w:rsidRDefault="006F31FE">
            <w:pPr>
              <w:rPr>
                <w:sz w:val="2"/>
                <w:szCs w:val="2"/>
              </w:rPr>
            </w:pPr>
          </w:p>
        </w:tc>
      </w:tr>
    </w:tbl>
    <w:p w14:paraId="43CFF621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9B326D" w14:paraId="797F2BB7" w14:textId="77777777" w:rsidTr="006B4B5A">
        <w:trPr>
          <w:trHeight w:val="1932"/>
        </w:trPr>
        <w:tc>
          <w:tcPr>
            <w:tcW w:w="571" w:type="dxa"/>
            <w:vMerge w:val="restart"/>
          </w:tcPr>
          <w:p w14:paraId="1C2238D1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67EA61D2" w14:textId="77777777" w:rsidR="009B326D" w:rsidRDefault="009B326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25B7A276" w14:textId="77777777" w:rsidR="009B326D" w:rsidRDefault="009B326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0E0554C" w14:textId="77777777" w:rsidR="009B326D" w:rsidRDefault="009B32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91" w:type="dxa"/>
          </w:tcPr>
          <w:p w14:paraId="09350294" w14:textId="77777777" w:rsidR="009B326D" w:rsidRDefault="009B326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1B0A38F" w14:textId="77777777" w:rsidR="009B326D" w:rsidRDefault="009B326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118" w:type="dxa"/>
            <w:vMerge w:val="restart"/>
          </w:tcPr>
          <w:p w14:paraId="007F7CD8" w14:textId="77777777" w:rsidR="009B326D" w:rsidRDefault="009B326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6B4B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5E5206B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обсуждение.</w:t>
            </w:r>
          </w:p>
          <w:p w14:paraId="32197A52" w14:textId="77777777" w:rsidR="009B326D" w:rsidRDefault="009B326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14:paraId="16766BBE" w14:textId="77777777" w:rsidR="009B326D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23.01</w:t>
            </w:r>
          </w:p>
        </w:tc>
        <w:tc>
          <w:tcPr>
            <w:tcW w:w="1134" w:type="dxa"/>
          </w:tcPr>
          <w:p w14:paraId="5810043B" w14:textId="77777777" w:rsidR="009B326D" w:rsidRDefault="009B326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9B326D" w14:paraId="2FADC8BE" w14:textId="77777777" w:rsidTr="006B4B5A">
        <w:trPr>
          <w:trHeight w:val="2760"/>
        </w:trPr>
        <w:tc>
          <w:tcPr>
            <w:tcW w:w="571" w:type="dxa"/>
            <w:vMerge/>
          </w:tcPr>
          <w:p w14:paraId="1EBCF4FB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</w:tcPr>
          <w:p w14:paraId="520F116E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271C9768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0EE94095" w14:textId="77777777" w:rsidR="00BC35C1" w:rsidRDefault="00BC35C1" w:rsidP="00BC35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255F58C4" w14:textId="77777777" w:rsidR="009B326D" w:rsidRDefault="00BC35C1" w:rsidP="00BC35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118" w:type="dxa"/>
            <w:vMerge/>
          </w:tcPr>
          <w:p w14:paraId="55DD195D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E22ED8A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CFF7810" w14:textId="77777777" w:rsidR="009B326D" w:rsidRDefault="009B326D">
            <w:pPr>
              <w:rPr>
                <w:sz w:val="2"/>
                <w:szCs w:val="2"/>
              </w:rPr>
            </w:pPr>
          </w:p>
        </w:tc>
      </w:tr>
    </w:tbl>
    <w:p w14:paraId="38FAED14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6F31FE" w14:paraId="3903FD80" w14:textId="77777777" w:rsidTr="00A9564E">
        <w:trPr>
          <w:trHeight w:val="2208"/>
        </w:trPr>
        <w:tc>
          <w:tcPr>
            <w:tcW w:w="571" w:type="dxa"/>
            <w:vMerge w:val="restart"/>
          </w:tcPr>
          <w:p w14:paraId="0D65D9C2" w14:textId="77777777" w:rsidR="006F31FE" w:rsidRDefault="006F31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175F9184" w14:textId="77777777" w:rsidR="006F31FE" w:rsidRDefault="006F31F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85E249B" w14:textId="77777777" w:rsidR="006F31FE" w:rsidRDefault="006F31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91" w:type="dxa"/>
          </w:tcPr>
          <w:p w14:paraId="5EAF3C3A" w14:textId="77777777" w:rsidR="006F31FE" w:rsidRDefault="006F31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118" w:type="dxa"/>
            <w:vMerge w:val="restart"/>
          </w:tcPr>
          <w:p w14:paraId="03A668D2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20FFB69" w14:textId="77777777" w:rsidR="006F31FE" w:rsidRDefault="006F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A2CAAAF" w14:textId="77777777" w:rsidR="006F31FE" w:rsidRDefault="006F31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vMerge w:val="restart"/>
          </w:tcPr>
          <w:p w14:paraId="7E9CD69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134" w:type="dxa"/>
            <w:vMerge w:val="restart"/>
          </w:tcPr>
          <w:p w14:paraId="61E2131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F31FE" w14:paraId="4A69CD02" w14:textId="77777777" w:rsidTr="00980D83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6920F9A7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1679EC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502F0C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0D29B0CF" w14:textId="77777777" w:rsidR="006F31FE" w:rsidRDefault="006F31F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370B9B0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66904929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48539AE3" w14:textId="77777777" w:rsidR="006F31FE" w:rsidRDefault="006F31FE">
            <w:pPr>
              <w:rPr>
                <w:sz w:val="2"/>
                <w:szCs w:val="2"/>
              </w:rPr>
            </w:pPr>
          </w:p>
        </w:tc>
      </w:tr>
    </w:tbl>
    <w:p w14:paraId="57EA97B2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9B326D" w14:paraId="63573030" w14:textId="77777777" w:rsidTr="0068544C">
        <w:trPr>
          <w:trHeight w:val="988"/>
        </w:trPr>
        <w:tc>
          <w:tcPr>
            <w:tcW w:w="571" w:type="dxa"/>
          </w:tcPr>
          <w:p w14:paraId="5DCA7CED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3C277434" w14:textId="77777777" w:rsidR="009B326D" w:rsidRDefault="009B326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0A1BC24" w14:textId="77777777" w:rsidR="009B326D" w:rsidRDefault="009B326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4991" w:type="dxa"/>
          </w:tcPr>
          <w:p w14:paraId="67BB9555" w14:textId="77777777" w:rsidR="009B326D" w:rsidRDefault="009B326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225CB912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 видеоролике или в формате </w:t>
            </w:r>
            <w:r>
              <w:rPr>
                <w:sz w:val="24"/>
              </w:rPr>
              <w:lastRenderedPageBreak/>
              <w:t>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A349D30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F7F1660" w14:textId="77777777" w:rsidR="009B326D" w:rsidRDefault="009B326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398A35D8" w14:textId="77777777" w:rsidR="009B326D" w:rsidRDefault="009B326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118" w:type="dxa"/>
          </w:tcPr>
          <w:p w14:paraId="06407890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lastRenderedPageBreak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134" w:type="dxa"/>
          </w:tcPr>
          <w:p w14:paraId="725DDEA9" w14:textId="77777777" w:rsidR="009B326D" w:rsidRDefault="006F31F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6.02</w:t>
            </w:r>
          </w:p>
        </w:tc>
        <w:tc>
          <w:tcPr>
            <w:tcW w:w="1134" w:type="dxa"/>
          </w:tcPr>
          <w:p w14:paraId="1633FBFF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</w:tbl>
    <w:p w14:paraId="22E09760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3118"/>
        <w:gridCol w:w="1134"/>
        <w:gridCol w:w="1134"/>
      </w:tblGrid>
      <w:tr w:rsidR="00BC35C1" w14:paraId="11D92B5F" w14:textId="77777777" w:rsidTr="003F5837">
        <w:trPr>
          <w:trHeight w:val="2484"/>
        </w:trPr>
        <w:tc>
          <w:tcPr>
            <w:tcW w:w="571" w:type="dxa"/>
            <w:vMerge w:val="restart"/>
          </w:tcPr>
          <w:p w14:paraId="1D1C13F8" w14:textId="77777777" w:rsidR="00BC35C1" w:rsidRDefault="00BC35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5936DF9E" w14:textId="77777777" w:rsidR="00BC35C1" w:rsidRDefault="00BC35C1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292D9807" w14:textId="77777777" w:rsidR="00BC35C1" w:rsidRDefault="00BC35C1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52E0009" w14:textId="77777777" w:rsidR="00BC35C1" w:rsidRDefault="00BC35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91" w:type="dxa"/>
          </w:tcPr>
          <w:p w14:paraId="60C43BA6" w14:textId="77777777" w:rsidR="00BC35C1" w:rsidRDefault="00BC35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118" w:type="dxa"/>
            <w:vMerge w:val="restart"/>
          </w:tcPr>
          <w:p w14:paraId="63313C19" w14:textId="77777777" w:rsidR="00BC35C1" w:rsidRDefault="00BC35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2DB8164" w14:textId="77777777" w:rsidR="00BC35C1" w:rsidRDefault="00BC35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9FFD243" w14:textId="77777777" w:rsidR="00BC35C1" w:rsidRDefault="00BC35C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vMerge w:val="restart"/>
          </w:tcPr>
          <w:p w14:paraId="163234C7" w14:textId="77777777" w:rsidR="00BC35C1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134" w:type="dxa"/>
            <w:vMerge w:val="restart"/>
          </w:tcPr>
          <w:p w14:paraId="1F1F6101" w14:textId="77777777" w:rsidR="00BC35C1" w:rsidRDefault="00BC35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BC35C1" w14:paraId="276BFDEC" w14:textId="77777777" w:rsidTr="003F5837">
        <w:trPr>
          <w:trHeight w:val="2022"/>
        </w:trPr>
        <w:tc>
          <w:tcPr>
            <w:tcW w:w="571" w:type="dxa"/>
            <w:vMerge/>
            <w:tcBorders>
              <w:top w:val="nil"/>
            </w:tcBorders>
          </w:tcPr>
          <w:p w14:paraId="5361A457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EA8CB9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257D5C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1146F855" w14:textId="77777777" w:rsidR="00BC35C1" w:rsidRDefault="00BC35C1" w:rsidP="00BC35C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6AB19A69" w14:textId="77777777" w:rsidR="00BC35C1" w:rsidRDefault="00BC35C1" w:rsidP="00BC35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A7D9D90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00127AFA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60047E3E" w14:textId="77777777" w:rsidR="00BC35C1" w:rsidRDefault="00BC35C1">
            <w:pPr>
              <w:rPr>
                <w:sz w:val="2"/>
                <w:szCs w:val="2"/>
              </w:rPr>
            </w:pPr>
          </w:p>
        </w:tc>
      </w:tr>
    </w:tbl>
    <w:p w14:paraId="74F90F56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4991"/>
        <w:gridCol w:w="142"/>
        <w:gridCol w:w="2835"/>
        <w:gridCol w:w="1275"/>
        <w:gridCol w:w="1275"/>
      </w:tblGrid>
      <w:tr w:rsidR="00BC35C1" w14:paraId="22A212C6" w14:textId="77777777" w:rsidTr="00BC35C1">
        <w:trPr>
          <w:trHeight w:val="2484"/>
        </w:trPr>
        <w:tc>
          <w:tcPr>
            <w:tcW w:w="571" w:type="dxa"/>
            <w:vMerge w:val="restart"/>
          </w:tcPr>
          <w:p w14:paraId="11CE56D3" w14:textId="77777777" w:rsidR="00BC35C1" w:rsidRDefault="00BC35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2542" w:type="dxa"/>
            <w:vMerge w:val="restart"/>
          </w:tcPr>
          <w:p w14:paraId="33E58471" w14:textId="77777777" w:rsidR="00BC35C1" w:rsidRDefault="00BC35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0716A7D7" w14:textId="77777777" w:rsidR="00BC35C1" w:rsidRDefault="00BC35C1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B318CD8" w14:textId="77777777" w:rsidR="00BC35C1" w:rsidRDefault="00BC35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4991" w:type="dxa"/>
          </w:tcPr>
          <w:p w14:paraId="06F4F49E" w14:textId="77777777" w:rsidR="00BC35C1" w:rsidRDefault="00BC35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77" w:type="dxa"/>
            <w:gridSpan w:val="2"/>
            <w:vMerge w:val="restart"/>
          </w:tcPr>
          <w:p w14:paraId="7E590313" w14:textId="77777777" w:rsidR="00BC35C1" w:rsidRDefault="00BC35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7D7DA27" w14:textId="77777777" w:rsidR="00BC35C1" w:rsidRDefault="00BC35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ED8D385" w14:textId="77777777" w:rsidR="00BC35C1" w:rsidRDefault="00BC35C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</w:tcPr>
          <w:p w14:paraId="0F378EDA" w14:textId="77777777" w:rsidR="00BC35C1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275" w:type="dxa"/>
            <w:vMerge w:val="restart"/>
          </w:tcPr>
          <w:p w14:paraId="61700CA5" w14:textId="77777777" w:rsidR="00BC35C1" w:rsidRDefault="00BC35C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BC35C1" w14:paraId="5E3284CA" w14:textId="77777777" w:rsidTr="00BC35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EB700EF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DABA3D9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CB97934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426B6A4D" w14:textId="77777777" w:rsidR="00BC35C1" w:rsidRDefault="00BC35C1" w:rsidP="00E6089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2DD9DE78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1A387AE9" w14:textId="77777777" w:rsidR="00BC35C1" w:rsidRDefault="00BC35C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03D003E8" w14:textId="77777777" w:rsidR="00BC35C1" w:rsidRDefault="00BC35C1">
            <w:pPr>
              <w:rPr>
                <w:sz w:val="2"/>
                <w:szCs w:val="2"/>
              </w:rPr>
            </w:pPr>
          </w:p>
        </w:tc>
      </w:tr>
      <w:tr w:rsidR="009B326D" w14:paraId="3C3B0DC0" w14:textId="77777777" w:rsidTr="006B4B5A">
        <w:trPr>
          <w:trHeight w:val="4140"/>
        </w:trPr>
        <w:tc>
          <w:tcPr>
            <w:tcW w:w="571" w:type="dxa"/>
          </w:tcPr>
          <w:p w14:paraId="531D2B59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2114D9BD" w14:textId="77777777" w:rsidR="009B326D" w:rsidRDefault="009B326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7F1EA6C" w14:textId="77777777" w:rsidR="009B326D" w:rsidRDefault="009B326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14:paraId="56BB0501" w14:textId="77777777" w:rsidR="009B326D" w:rsidRDefault="009B326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FBBD40C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3C2C4A6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1FEEA8D" w14:textId="77777777" w:rsidR="009B326D" w:rsidRDefault="009B326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4B78D952" w14:textId="77777777" w:rsidR="009B326D" w:rsidRDefault="009B326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35FE2B" w14:textId="77777777" w:rsidR="009B326D" w:rsidRDefault="00407CED" w:rsidP="003F583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с         профессиями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изученных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отраслей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на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основе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материалов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работодателей.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Выполнение</w:t>
            </w:r>
            <w:r w:rsidR="003F5837">
              <w:rPr>
                <w:sz w:val="24"/>
              </w:rPr>
              <w:t xml:space="preserve"> </w:t>
            </w:r>
            <w:r w:rsidR="009B326D">
              <w:rPr>
                <w:spacing w:val="-1"/>
                <w:sz w:val="24"/>
              </w:rPr>
              <w:t>практико-</w:t>
            </w:r>
            <w:r w:rsidR="009B326D">
              <w:rPr>
                <w:spacing w:val="-58"/>
                <w:sz w:val="24"/>
              </w:rPr>
              <w:t xml:space="preserve"> </w:t>
            </w:r>
            <w:r w:rsidR="009B326D">
              <w:rPr>
                <w:sz w:val="24"/>
              </w:rPr>
              <w:t>ориентированных заданий различной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направленности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(аналитических,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исследовательских, моделирующих).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Анализ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изученных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отраслей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на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основе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«формулы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профессий».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64C098" w14:textId="77777777" w:rsidR="009B326D" w:rsidRDefault="006F31F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3D3C32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  <w:tr w:rsidR="00407CED" w14:paraId="4A53E65A" w14:textId="77777777" w:rsidTr="006B4B5A">
        <w:trPr>
          <w:trHeight w:val="563"/>
        </w:trPr>
        <w:tc>
          <w:tcPr>
            <w:tcW w:w="571" w:type="dxa"/>
            <w:vMerge w:val="restart"/>
          </w:tcPr>
          <w:p w14:paraId="408B5272" w14:textId="77777777" w:rsidR="00407CED" w:rsidRDefault="00407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</w:tcPr>
          <w:p w14:paraId="3BE6B522" w14:textId="77777777" w:rsidR="00407CED" w:rsidRDefault="00407CE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B67" w14:textId="77777777" w:rsidR="00407CED" w:rsidRDefault="00407C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DED" w14:textId="77777777" w:rsidR="00407CED" w:rsidRDefault="00407CED" w:rsidP="006854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6B8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04C6E78" w14:textId="77777777" w:rsidR="00407CED" w:rsidRDefault="00407C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F36E0B7" w14:textId="77777777" w:rsidR="00407CED" w:rsidRDefault="00407CE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E45" w14:textId="77777777" w:rsidR="00407CED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2FA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407CED" w14:paraId="59C97D3D" w14:textId="77777777" w:rsidTr="006B4B5A">
        <w:trPr>
          <w:trHeight w:val="1657"/>
        </w:trPr>
        <w:tc>
          <w:tcPr>
            <w:tcW w:w="571" w:type="dxa"/>
            <w:vMerge/>
          </w:tcPr>
          <w:p w14:paraId="0FB8FA1E" w14:textId="77777777" w:rsidR="00407CED" w:rsidRDefault="00407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</w:tcPr>
          <w:p w14:paraId="46600832" w14:textId="77777777" w:rsidR="00407CED" w:rsidRDefault="00407CED">
            <w:pPr>
              <w:pStyle w:val="TableParagraph"/>
              <w:ind w:right="280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1F3" w14:textId="77777777" w:rsidR="00407CED" w:rsidRDefault="00407C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4AD" w14:textId="77777777" w:rsidR="00407CED" w:rsidRDefault="00407C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 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BD0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8E4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642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407CED" w14:paraId="7E0E72E9" w14:textId="77777777" w:rsidTr="006B4B5A">
        <w:trPr>
          <w:trHeight w:val="1103"/>
        </w:trPr>
        <w:tc>
          <w:tcPr>
            <w:tcW w:w="571" w:type="dxa"/>
            <w:vMerge/>
          </w:tcPr>
          <w:p w14:paraId="21D67025" w14:textId="77777777" w:rsidR="00407CED" w:rsidRDefault="00407C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</w:tcPr>
          <w:p w14:paraId="3A98ECE5" w14:textId="77777777" w:rsidR="00407CED" w:rsidRDefault="00407C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28A" w14:textId="77777777" w:rsidR="00407CED" w:rsidRDefault="00407CE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56" w14:textId="77777777" w:rsidR="00407CED" w:rsidRDefault="00407CED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B8" w14:textId="77777777" w:rsidR="00407CED" w:rsidRDefault="00407CE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2AB" w14:textId="77777777" w:rsidR="00407CED" w:rsidRDefault="00407CE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9F5" w14:textId="77777777" w:rsidR="00407CED" w:rsidRDefault="00407CED">
            <w:pPr>
              <w:rPr>
                <w:sz w:val="2"/>
                <w:szCs w:val="2"/>
              </w:rPr>
            </w:pPr>
          </w:p>
        </w:tc>
      </w:tr>
    </w:tbl>
    <w:p w14:paraId="0B5B5EF7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5"/>
      </w:tblGrid>
      <w:tr w:rsidR="00407CED" w14:paraId="1F25A5EB" w14:textId="77777777" w:rsidTr="00407CED">
        <w:trPr>
          <w:trHeight w:val="2070"/>
        </w:trPr>
        <w:tc>
          <w:tcPr>
            <w:tcW w:w="571" w:type="dxa"/>
            <w:vMerge w:val="restart"/>
          </w:tcPr>
          <w:p w14:paraId="4B56E932" w14:textId="77777777" w:rsidR="00407CED" w:rsidRDefault="00407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2542" w:type="dxa"/>
            <w:vMerge w:val="restart"/>
          </w:tcPr>
          <w:p w14:paraId="603CF73B" w14:textId="77777777" w:rsidR="00407CED" w:rsidRDefault="00407CE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DE58AFF" w14:textId="77777777" w:rsidR="00407CED" w:rsidRDefault="00407C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</w:tcPr>
          <w:p w14:paraId="0A121615" w14:textId="77777777" w:rsidR="00407CED" w:rsidRDefault="00407C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</w:tcPr>
          <w:p w14:paraId="72E5D501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6854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6297C19" w14:textId="77777777" w:rsidR="00407CED" w:rsidRDefault="00407C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08ACB49" w14:textId="77777777" w:rsidR="00407CED" w:rsidRDefault="00407CE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</w:tcPr>
          <w:p w14:paraId="57A58144" w14:textId="77777777" w:rsidR="00407CED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75" w:type="dxa"/>
            <w:vMerge w:val="restart"/>
          </w:tcPr>
          <w:p w14:paraId="035CEE11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407CED" w14:paraId="3364868F" w14:textId="77777777" w:rsidTr="009B326D">
        <w:trPr>
          <w:trHeight w:val="2070"/>
        </w:trPr>
        <w:tc>
          <w:tcPr>
            <w:tcW w:w="571" w:type="dxa"/>
            <w:vMerge/>
          </w:tcPr>
          <w:p w14:paraId="025AF481" w14:textId="77777777" w:rsidR="00407CED" w:rsidRDefault="00407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542" w:type="dxa"/>
            <w:vMerge/>
          </w:tcPr>
          <w:p w14:paraId="76629AF4" w14:textId="77777777" w:rsidR="00407CED" w:rsidRDefault="00407CED">
            <w:pPr>
              <w:pStyle w:val="TableParagraph"/>
              <w:ind w:right="434"/>
              <w:rPr>
                <w:sz w:val="24"/>
              </w:rPr>
            </w:pPr>
          </w:p>
        </w:tc>
        <w:tc>
          <w:tcPr>
            <w:tcW w:w="1702" w:type="dxa"/>
            <w:vMerge/>
          </w:tcPr>
          <w:p w14:paraId="3FDF7549" w14:textId="77777777" w:rsidR="00407CED" w:rsidRDefault="00407C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133" w:type="dxa"/>
          </w:tcPr>
          <w:p w14:paraId="7AA338A0" w14:textId="77777777" w:rsidR="00407CED" w:rsidRDefault="00407C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</w:tcPr>
          <w:p w14:paraId="62C03A6C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038E3B72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028B41B6" w14:textId="77777777" w:rsidR="00407CED" w:rsidRDefault="00407C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9B326D" w14:paraId="3A420BDD" w14:textId="77777777" w:rsidTr="000B463B">
        <w:trPr>
          <w:trHeight w:val="265"/>
        </w:trPr>
        <w:tc>
          <w:tcPr>
            <w:tcW w:w="571" w:type="dxa"/>
          </w:tcPr>
          <w:p w14:paraId="328AF292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1788949F" w14:textId="77777777" w:rsidR="009B326D" w:rsidRDefault="009B326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6DBA5979" w14:textId="77777777" w:rsidR="009B326D" w:rsidRDefault="009B326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133" w:type="dxa"/>
          </w:tcPr>
          <w:p w14:paraId="21075C43" w14:textId="77777777" w:rsidR="009B326D" w:rsidRDefault="00407C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</w:t>
            </w:r>
            <w:r w:rsidR="009B326D">
              <w:rPr>
                <w:sz w:val="24"/>
              </w:rPr>
              <w:t xml:space="preserve"> углубление    представлений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профессиях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изученных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областях.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Педагогу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предлагается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выбор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тематике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занятия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двух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возможных.</w:t>
            </w:r>
          </w:p>
          <w:p w14:paraId="326B3FFF" w14:textId="77777777" w:rsidR="009B326D" w:rsidRDefault="00407CE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получают  задания </w:t>
            </w:r>
            <w:r w:rsidR="009B326D">
              <w:rPr>
                <w:sz w:val="24"/>
              </w:rPr>
              <w:t>от     специалиста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(в видеоролике или в формате презентации, в зависимости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от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технических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возможностей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образовательной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организации) и, благодаря их выполнению, уточняют свои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гипотезы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предмете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профессиональной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деятельности,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условиях работы, личных качествах, целях и ценностях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профессионалов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профессии,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компетенциях,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особенностях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образования.</w:t>
            </w:r>
          </w:p>
          <w:p w14:paraId="5782E251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53311E9B" w14:textId="77777777" w:rsidR="009B326D" w:rsidRDefault="009B326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1E7010B4" w14:textId="77777777" w:rsidR="009B326D" w:rsidRDefault="009B326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2835" w:type="dxa"/>
          </w:tcPr>
          <w:p w14:paraId="4C3D8E8D" w14:textId="77777777" w:rsidR="009B326D" w:rsidRDefault="00407CED" w:rsidP="003F583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с         профессиями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изученных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отраслей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на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основе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материалов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работодателей.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Выполнение</w:t>
            </w:r>
            <w:r w:rsidR="003F5837">
              <w:rPr>
                <w:sz w:val="24"/>
              </w:rPr>
              <w:t xml:space="preserve"> </w:t>
            </w:r>
            <w:r w:rsidR="009B326D">
              <w:rPr>
                <w:spacing w:val="-1"/>
                <w:sz w:val="24"/>
              </w:rPr>
              <w:t>практико-</w:t>
            </w:r>
            <w:r w:rsidR="009B326D">
              <w:rPr>
                <w:spacing w:val="-58"/>
                <w:sz w:val="24"/>
              </w:rPr>
              <w:t xml:space="preserve"> </w:t>
            </w:r>
            <w:r w:rsidR="009B326D">
              <w:rPr>
                <w:sz w:val="24"/>
              </w:rPr>
              <w:t>ориентированных заданий различной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направленности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(аналитических,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исследовательских, моделирующих).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Анализ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изученных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отраслей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на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основе</w:t>
            </w:r>
            <w:r w:rsidR="009B326D">
              <w:rPr>
                <w:spacing w:val="1"/>
                <w:sz w:val="24"/>
              </w:rPr>
              <w:t xml:space="preserve"> </w:t>
            </w:r>
            <w:r w:rsidR="009B326D">
              <w:rPr>
                <w:sz w:val="24"/>
              </w:rPr>
              <w:t>«формулы</w:t>
            </w:r>
            <w:r w:rsidR="009B326D">
              <w:rPr>
                <w:spacing w:val="-57"/>
                <w:sz w:val="24"/>
              </w:rPr>
              <w:t xml:space="preserve"> </w:t>
            </w:r>
            <w:r w:rsidR="009B326D">
              <w:rPr>
                <w:sz w:val="24"/>
              </w:rPr>
              <w:t>профессий».</w:t>
            </w:r>
          </w:p>
        </w:tc>
        <w:tc>
          <w:tcPr>
            <w:tcW w:w="1275" w:type="dxa"/>
          </w:tcPr>
          <w:p w14:paraId="709283CC" w14:textId="77777777" w:rsidR="009B326D" w:rsidRDefault="006F31FE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75" w:type="dxa"/>
          </w:tcPr>
          <w:p w14:paraId="3FD71B60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  <w:tr w:rsidR="006F31FE" w14:paraId="06E77FE9" w14:textId="77777777" w:rsidTr="00407CED">
        <w:trPr>
          <w:trHeight w:val="279"/>
        </w:trPr>
        <w:tc>
          <w:tcPr>
            <w:tcW w:w="571" w:type="dxa"/>
            <w:vMerge w:val="restart"/>
          </w:tcPr>
          <w:p w14:paraId="12CDFCE6" w14:textId="77777777" w:rsidR="006F31FE" w:rsidRDefault="006F31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036BAE58" w14:textId="77777777" w:rsidR="006F31FE" w:rsidRDefault="006F31FE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50C0E94" w14:textId="77777777" w:rsidR="006F31FE" w:rsidRDefault="006F31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</w:tcPr>
          <w:p w14:paraId="4A982ED6" w14:textId="77777777" w:rsidR="006F31FE" w:rsidRDefault="006F31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</w:tcPr>
          <w:p w14:paraId="4B49B73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6075D6C" w14:textId="77777777" w:rsidR="006F31FE" w:rsidRDefault="006F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397F644" w14:textId="77777777" w:rsidR="006F31FE" w:rsidRDefault="006F31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</w:tcPr>
          <w:p w14:paraId="37CF561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275" w:type="dxa"/>
            <w:vMerge w:val="restart"/>
          </w:tcPr>
          <w:p w14:paraId="28274DF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F31FE" w14:paraId="1BCE4223" w14:textId="77777777" w:rsidTr="00701843">
        <w:trPr>
          <w:trHeight w:val="137"/>
        </w:trPr>
        <w:tc>
          <w:tcPr>
            <w:tcW w:w="571" w:type="dxa"/>
            <w:vMerge/>
            <w:tcBorders>
              <w:top w:val="nil"/>
            </w:tcBorders>
          </w:tcPr>
          <w:p w14:paraId="7A22CC6E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409A068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5B86C8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</w:tcPr>
          <w:p w14:paraId="724E67B1" w14:textId="77777777" w:rsidR="006F31FE" w:rsidRPr="000B6CE8" w:rsidRDefault="006F31FE" w:rsidP="00407CED">
            <w:pPr>
              <w:pStyle w:val="TableParagraph"/>
              <w:tabs>
                <w:tab w:val="left" w:pos="2945"/>
              </w:tabs>
              <w:ind w:right="95"/>
              <w:jc w:val="both"/>
              <w:rPr>
                <w:b/>
                <w:bCs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4ECE49E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4F0B49DA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7F1D22D5" w14:textId="77777777" w:rsidR="006F31FE" w:rsidRDefault="006F31FE">
            <w:pPr>
              <w:rPr>
                <w:sz w:val="2"/>
                <w:szCs w:val="2"/>
              </w:rPr>
            </w:pPr>
          </w:p>
        </w:tc>
      </w:tr>
    </w:tbl>
    <w:p w14:paraId="52CBFCD3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5"/>
      </w:tblGrid>
      <w:tr w:rsidR="006F31FE" w14:paraId="5F6EF41C" w14:textId="77777777" w:rsidTr="000B463B">
        <w:trPr>
          <w:trHeight w:val="2484"/>
        </w:trPr>
        <w:tc>
          <w:tcPr>
            <w:tcW w:w="571" w:type="dxa"/>
            <w:vMerge w:val="restart"/>
          </w:tcPr>
          <w:p w14:paraId="76AF08C2" w14:textId="77777777" w:rsidR="006F31FE" w:rsidRDefault="006F31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33F00013" w14:textId="77777777" w:rsidR="006F31FE" w:rsidRDefault="006F31F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93FADA6" w14:textId="77777777" w:rsidR="006F31FE" w:rsidRDefault="006F31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</w:tcPr>
          <w:p w14:paraId="3AF57D7D" w14:textId="77777777" w:rsidR="006F31FE" w:rsidRDefault="006F31F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</w:tcPr>
          <w:p w14:paraId="76DC097C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264DB85" w14:textId="77777777" w:rsidR="006F31FE" w:rsidRDefault="006F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обсуждение.</w:t>
            </w:r>
          </w:p>
          <w:p w14:paraId="224678BA" w14:textId="77777777" w:rsidR="006F31FE" w:rsidRDefault="006F31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</w:tcPr>
          <w:p w14:paraId="04923158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10.04</w:t>
            </w:r>
          </w:p>
        </w:tc>
        <w:tc>
          <w:tcPr>
            <w:tcW w:w="1275" w:type="dxa"/>
            <w:vMerge w:val="restart"/>
          </w:tcPr>
          <w:p w14:paraId="777BB22A" w14:textId="77777777" w:rsidR="006F31FE" w:rsidRDefault="006F31F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6F31FE" w14:paraId="4D1A9858" w14:textId="77777777" w:rsidTr="000B463B">
        <w:trPr>
          <w:trHeight w:val="2553"/>
        </w:trPr>
        <w:tc>
          <w:tcPr>
            <w:tcW w:w="571" w:type="dxa"/>
            <w:vMerge/>
          </w:tcPr>
          <w:p w14:paraId="3E97C3F1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</w:tcPr>
          <w:p w14:paraId="5F44D25C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6E46FD25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</w:tcPr>
          <w:p w14:paraId="346A5998" w14:textId="77777777" w:rsidR="006F31FE" w:rsidRDefault="006F31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</w:tcPr>
          <w:p w14:paraId="6EFBFE72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545D60A3" w14:textId="77777777" w:rsidR="006F31FE" w:rsidRDefault="006F31F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14:paraId="1D51258F" w14:textId="77777777" w:rsidR="006F31FE" w:rsidRDefault="006F31FE">
            <w:pPr>
              <w:rPr>
                <w:sz w:val="2"/>
                <w:szCs w:val="2"/>
              </w:rPr>
            </w:pPr>
          </w:p>
        </w:tc>
      </w:tr>
    </w:tbl>
    <w:p w14:paraId="1053470E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p w14:paraId="65D9AAD1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5"/>
      </w:tblGrid>
      <w:tr w:rsidR="009B326D" w14:paraId="54A99031" w14:textId="77777777" w:rsidTr="0068544C">
        <w:trPr>
          <w:trHeight w:val="279"/>
        </w:trPr>
        <w:tc>
          <w:tcPr>
            <w:tcW w:w="571" w:type="dxa"/>
            <w:tcBorders>
              <w:bottom w:val="single" w:sz="4" w:space="0" w:color="auto"/>
            </w:tcBorders>
          </w:tcPr>
          <w:p w14:paraId="6A7AFFBF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0BB22AD7" w14:textId="77777777" w:rsidR="009B326D" w:rsidRDefault="009B326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D223586" w14:textId="77777777" w:rsidR="009B326D" w:rsidRDefault="009B326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46C3118" w14:textId="77777777" w:rsidR="009B326D" w:rsidRDefault="009B326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35A43046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6DCBD00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D4BA576" w14:textId="77777777" w:rsidR="009B326D" w:rsidRDefault="009B326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2A17481B" w14:textId="77777777" w:rsidR="009B326D" w:rsidRDefault="009B326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35FC0A" w14:textId="77777777" w:rsidR="009B326D" w:rsidRDefault="009B326D" w:rsidP="003F583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3F58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12E95E" w14:textId="77777777" w:rsidR="009B326D" w:rsidRDefault="00A36AB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8F9DE7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  <w:tr w:rsidR="00A36AB1" w14:paraId="68286691" w14:textId="77777777" w:rsidTr="00382C0E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83" w14:textId="77777777" w:rsidR="00A36AB1" w:rsidRDefault="00A36A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4AD" w14:textId="77777777" w:rsidR="00A36AB1" w:rsidRDefault="00A36AB1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4962D929" w14:textId="77777777" w:rsidR="00A36AB1" w:rsidRDefault="00A36AB1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917" w14:textId="77777777" w:rsidR="00A36AB1" w:rsidRDefault="00A36A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755" w14:textId="77777777" w:rsidR="00A36AB1" w:rsidRDefault="00A36A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307ADB03" w14:textId="77777777" w:rsidR="00A36AB1" w:rsidRDefault="00A36AB1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17A" w14:textId="77777777" w:rsidR="00A36AB1" w:rsidRDefault="00A36AB1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D7B58CA" w14:textId="77777777" w:rsidR="00A36AB1" w:rsidRDefault="00A36A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обсуждение.</w:t>
            </w:r>
          </w:p>
          <w:p w14:paraId="5009ED69" w14:textId="77777777" w:rsidR="00A36AB1" w:rsidRDefault="00A36AB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5BF8B" w14:textId="77777777" w:rsidR="00A36AB1" w:rsidRDefault="00B6291B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24.04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0EA4" w14:textId="77777777" w:rsidR="00A36AB1" w:rsidRDefault="00A36AB1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</w:p>
        </w:tc>
      </w:tr>
      <w:tr w:rsidR="00A36AB1" w14:paraId="1FE51A8E" w14:textId="77777777" w:rsidTr="00382C0E">
        <w:trPr>
          <w:trHeight w:val="275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355" w14:textId="77777777" w:rsidR="00A36AB1" w:rsidRDefault="00A36AB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AFB" w14:textId="77777777" w:rsidR="00A36AB1" w:rsidRDefault="00A36AB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69F" w14:textId="77777777" w:rsidR="00A36AB1" w:rsidRDefault="00A36AB1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0FE" w14:textId="77777777" w:rsidR="00A36AB1" w:rsidRDefault="00A36A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416" w14:textId="77777777" w:rsidR="00A36AB1" w:rsidRDefault="00A36AB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23B" w14:textId="77777777" w:rsidR="00A36AB1" w:rsidRDefault="00A36AB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C9" w14:textId="77777777" w:rsidR="00A36AB1" w:rsidRDefault="00A36AB1">
            <w:pPr>
              <w:rPr>
                <w:sz w:val="2"/>
                <w:szCs w:val="2"/>
              </w:rPr>
            </w:pPr>
          </w:p>
        </w:tc>
      </w:tr>
    </w:tbl>
    <w:p w14:paraId="333884E4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5"/>
      </w:tblGrid>
      <w:tr w:rsidR="009B326D" w14:paraId="2044498F" w14:textId="77777777" w:rsidTr="003F5837">
        <w:trPr>
          <w:trHeight w:val="2208"/>
        </w:trPr>
        <w:tc>
          <w:tcPr>
            <w:tcW w:w="571" w:type="dxa"/>
            <w:vMerge w:val="restart"/>
          </w:tcPr>
          <w:p w14:paraId="1A4EE75D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600E87AA" w14:textId="77777777" w:rsidR="009B326D" w:rsidRDefault="009B326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28777D65" w14:textId="77777777" w:rsidR="009B326D" w:rsidRDefault="009B326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B12501B" w14:textId="77777777" w:rsidR="009B326D" w:rsidRDefault="009B32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133" w:type="dxa"/>
          </w:tcPr>
          <w:p w14:paraId="5897C910" w14:textId="77777777" w:rsidR="009B326D" w:rsidRDefault="009B326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  <w:vMerge w:val="restart"/>
          </w:tcPr>
          <w:p w14:paraId="52095FED" w14:textId="77777777" w:rsidR="009B326D" w:rsidRDefault="009B326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3F58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CB1DD44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E824F32" w14:textId="77777777" w:rsidR="009B326D" w:rsidRDefault="009B326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</w:tcPr>
          <w:p w14:paraId="482514AB" w14:textId="77777777" w:rsidR="009B326D" w:rsidRDefault="00B6291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275" w:type="dxa"/>
          </w:tcPr>
          <w:p w14:paraId="5196C65A" w14:textId="77777777" w:rsidR="009B326D" w:rsidRDefault="009B326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</w:p>
        </w:tc>
      </w:tr>
      <w:tr w:rsidR="009B326D" w14:paraId="1DBE9B0B" w14:textId="77777777" w:rsidTr="003F5837">
        <w:trPr>
          <w:trHeight w:val="2760"/>
        </w:trPr>
        <w:tc>
          <w:tcPr>
            <w:tcW w:w="571" w:type="dxa"/>
            <w:vMerge/>
          </w:tcPr>
          <w:p w14:paraId="76C6A4C6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</w:tcPr>
          <w:p w14:paraId="3DAC381D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12F197DD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</w:tcPr>
          <w:p w14:paraId="595BBF44" w14:textId="77777777" w:rsidR="009B326D" w:rsidRDefault="00B4163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2835" w:type="dxa"/>
            <w:vMerge/>
          </w:tcPr>
          <w:p w14:paraId="2FC58692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7C853F9" w14:textId="77777777" w:rsidR="009B326D" w:rsidRDefault="009B326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B4A557D" w14:textId="77777777" w:rsidR="009B326D" w:rsidRDefault="009B326D">
            <w:pPr>
              <w:rPr>
                <w:sz w:val="2"/>
                <w:szCs w:val="2"/>
              </w:rPr>
            </w:pPr>
          </w:p>
        </w:tc>
      </w:tr>
    </w:tbl>
    <w:p w14:paraId="344EA793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5"/>
      </w:tblGrid>
      <w:tr w:rsidR="009B326D" w14:paraId="0424B5FA" w14:textId="77777777" w:rsidTr="009B326D">
        <w:trPr>
          <w:trHeight w:val="4140"/>
        </w:trPr>
        <w:tc>
          <w:tcPr>
            <w:tcW w:w="571" w:type="dxa"/>
          </w:tcPr>
          <w:p w14:paraId="487F7D2E" w14:textId="77777777" w:rsidR="009B326D" w:rsidRDefault="009B32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33.</w:t>
            </w:r>
          </w:p>
        </w:tc>
        <w:tc>
          <w:tcPr>
            <w:tcW w:w="2542" w:type="dxa"/>
          </w:tcPr>
          <w:p w14:paraId="5DF23230" w14:textId="77777777" w:rsidR="009B326D" w:rsidRDefault="009B326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F7C4B88" w14:textId="77777777" w:rsidR="009B326D" w:rsidRDefault="009B326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133" w:type="dxa"/>
          </w:tcPr>
          <w:p w14:paraId="4E6A700E" w14:textId="77777777" w:rsidR="009B326D" w:rsidRDefault="009B326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459A625" w14:textId="77777777" w:rsidR="009B326D" w:rsidRDefault="009B32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E47CA35" w14:textId="77777777" w:rsidR="009B326D" w:rsidRDefault="009B3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3253B42" w14:textId="77777777" w:rsidR="009B326D" w:rsidRDefault="009B326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465F0AF3" w14:textId="77777777" w:rsidR="009B326D" w:rsidRDefault="009B326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2835" w:type="dxa"/>
          </w:tcPr>
          <w:p w14:paraId="4733DA0E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275" w:type="dxa"/>
          </w:tcPr>
          <w:p w14:paraId="2B412A65" w14:textId="77777777" w:rsidR="009B326D" w:rsidRDefault="00B6291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75" w:type="dxa"/>
          </w:tcPr>
          <w:p w14:paraId="7E044053" w14:textId="77777777" w:rsidR="009B326D" w:rsidRDefault="009B326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</w:tbl>
    <w:p w14:paraId="0F65FB2F" w14:textId="77777777" w:rsidR="00112DC1" w:rsidRDefault="00112D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3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5133"/>
        <w:gridCol w:w="2835"/>
        <w:gridCol w:w="1275"/>
        <w:gridCol w:w="1276"/>
      </w:tblGrid>
      <w:tr w:rsidR="003F5837" w14:paraId="0D3AF34E" w14:textId="77777777" w:rsidTr="003C0C9C">
        <w:trPr>
          <w:trHeight w:val="137"/>
        </w:trPr>
        <w:tc>
          <w:tcPr>
            <w:tcW w:w="571" w:type="dxa"/>
          </w:tcPr>
          <w:p w14:paraId="5661F8DD" w14:textId="77777777" w:rsidR="003F5837" w:rsidRDefault="003F58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0795185F" w14:textId="77777777" w:rsidR="003F5837" w:rsidRDefault="003F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7DD49F11" w14:textId="77777777" w:rsidR="003F5837" w:rsidRDefault="003F583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60E755F8" w14:textId="77777777" w:rsidR="003F5837" w:rsidRDefault="003F58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5133" w:type="dxa"/>
          </w:tcPr>
          <w:p w14:paraId="25DA029B" w14:textId="77777777" w:rsidR="003F5837" w:rsidRDefault="003F583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37A2C349" w14:textId="77777777" w:rsidR="003F5837" w:rsidRDefault="003F5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7A2A8C3A" w14:textId="77777777" w:rsidR="003F5837" w:rsidRDefault="003F5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835" w:type="dxa"/>
          </w:tcPr>
          <w:p w14:paraId="4D527C90" w14:textId="77777777" w:rsidR="003F5837" w:rsidRDefault="003F5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708184F0" w14:textId="77777777" w:rsidR="003F5837" w:rsidRDefault="003F5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 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 Ретроспективная</w:t>
            </w:r>
          </w:p>
        </w:tc>
        <w:tc>
          <w:tcPr>
            <w:tcW w:w="1275" w:type="dxa"/>
          </w:tcPr>
          <w:p w14:paraId="33D5E938" w14:textId="77777777" w:rsidR="003F5837" w:rsidRDefault="00B62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76" w:type="dxa"/>
          </w:tcPr>
          <w:p w14:paraId="3060D0E7" w14:textId="77777777" w:rsidR="003F5837" w:rsidRDefault="003F583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2994B275" w14:textId="77777777" w:rsidR="002C56A9" w:rsidRDefault="002C56A9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2767E0" w14:paraId="2EE86B09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488EF20B" w14:textId="77777777" w:rsidR="002767E0" w:rsidRDefault="00BF31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767E0" w14:paraId="4983422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255F0659" w14:textId="77777777" w:rsidR="002767E0" w:rsidRDefault="00BF3183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767E0" w14:paraId="441746A0" w14:textId="77777777">
        <w:trPr>
          <w:jc w:val="center"/>
        </w:trPr>
        <w:tc>
          <w:tcPr>
            <w:tcW w:w="0" w:type="auto"/>
          </w:tcPr>
          <w:p w14:paraId="4B8D8006" w14:textId="77777777" w:rsidR="002767E0" w:rsidRDefault="00BF3183">
            <w:r>
              <w:t>Сертификат</w:t>
            </w:r>
          </w:p>
        </w:tc>
        <w:tc>
          <w:tcPr>
            <w:tcW w:w="0" w:type="auto"/>
          </w:tcPr>
          <w:p w14:paraId="0E754651" w14:textId="77777777" w:rsidR="002767E0" w:rsidRDefault="00BF3183">
            <w:r>
              <w:t>470284502993850526834363731464982250166990055003</w:t>
            </w:r>
          </w:p>
        </w:tc>
      </w:tr>
      <w:tr w:rsidR="002767E0" w14:paraId="42B640C7" w14:textId="77777777">
        <w:trPr>
          <w:jc w:val="center"/>
        </w:trPr>
        <w:tc>
          <w:tcPr>
            <w:tcW w:w="0" w:type="auto"/>
          </w:tcPr>
          <w:p w14:paraId="4BFD409D" w14:textId="77777777" w:rsidR="002767E0" w:rsidRDefault="00BF3183">
            <w:r>
              <w:t>Владелец</w:t>
            </w:r>
          </w:p>
        </w:tc>
        <w:tc>
          <w:tcPr>
            <w:tcW w:w="0" w:type="auto"/>
          </w:tcPr>
          <w:p w14:paraId="4DA4B4BB" w14:textId="77777777" w:rsidR="002767E0" w:rsidRDefault="00BF3183">
            <w:r>
              <w:t>Жадан  Ирина  Валерьевна</w:t>
            </w:r>
          </w:p>
        </w:tc>
      </w:tr>
      <w:tr w:rsidR="002767E0" w14:paraId="28F4B65C" w14:textId="77777777">
        <w:trPr>
          <w:jc w:val="center"/>
        </w:trPr>
        <w:tc>
          <w:tcPr>
            <w:tcW w:w="0" w:type="auto"/>
          </w:tcPr>
          <w:p w14:paraId="64DFD9C6" w14:textId="77777777" w:rsidR="002767E0" w:rsidRDefault="00BF3183">
            <w:r>
              <w:t>Действителен</w:t>
            </w:r>
          </w:p>
        </w:tc>
        <w:tc>
          <w:tcPr>
            <w:tcW w:w="0" w:type="auto"/>
          </w:tcPr>
          <w:p w14:paraId="7AB265B4" w14:textId="77777777" w:rsidR="002767E0" w:rsidRDefault="00BF3183">
            <w:r>
              <w:t>С 28.12.2023 по 27.12.2024</w:t>
            </w:r>
          </w:p>
        </w:tc>
      </w:tr>
    </w:tbl>
    <w:p w14:paraId="4F04A696" w14:textId="77777777" w:rsidR="00BF3183" w:rsidRDefault="00BF3183"/>
    <w:sectPr w:rsidR="00BF3183" w:rsidSect="000B463B">
      <w:pgSz w:w="16840" w:h="11910" w:orient="landscape"/>
      <w:pgMar w:top="1100" w:right="460" w:bottom="426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575C" w14:textId="77777777" w:rsidR="00BF3183" w:rsidRDefault="00BF3183">
      <w:r>
        <w:separator/>
      </w:r>
    </w:p>
  </w:endnote>
  <w:endnote w:type="continuationSeparator" w:id="0">
    <w:p w14:paraId="1B7873A9" w14:textId="77777777" w:rsidR="00BF3183" w:rsidRDefault="00B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7680" w14:textId="77777777" w:rsidR="006955C5" w:rsidRDefault="00BF3183">
    <w:pPr>
      <w:pStyle w:val="a3"/>
      <w:spacing w:line="14" w:lineRule="auto"/>
      <w:ind w:left="0" w:firstLine="0"/>
      <w:jc w:val="left"/>
      <w:rPr>
        <w:sz w:val="20"/>
      </w:rPr>
    </w:pPr>
    <w:r>
      <w:pict w14:anchorId="0CC663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14:paraId="7E3216A5" w14:textId="77777777" w:rsidR="006955C5" w:rsidRDefault="006955C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31FE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8739" w14:textId="77777777" w:rsidR="006955C5" w:rsidRDefault="00BF3183">
    <w:pPr>
      <w:pStyle w:val="a3"/>
      <w:spacing w:line="14" w:lineRule="auto"/>
      <w:ind w:left="0" w:firstLine="0"/>
      <w:jc w:val="left"/>
      <w:rPr>
        <w:sz w:val="20"/>
      </w:rPr>
    </w:pPr>
    <w:r>
      <w:pict w14:anchorId="31D2C7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14:paraId="095EE780" w14:textId="77777777" w:rsidR="006955C5" w:rsidRDefault="006955C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63B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ECDD7" w14:textId="77777777" w:rsidR="00BF3183" w:rsidRDefault="00BF3183">
      <w:r>
        <w:separator/>
      </w:r>
    </w:p>
  </w:footnote>
  <w:footnote w:type="continuationSeparator" w:id="0">
    <w:p w14:paraId="003FE8CA" w14:textId="77777777" w:rsidR="00BF3183" w:rsidRDefault="00BF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FCE"/>
    <w:multiLevelType w:val="hybridMultilevel"/>
    <w:tmpl w:val="3B36F65C"/>
    <w:lvl w:ilvl="0" w:tplc="C4A472A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E4EF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EE21AE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2769DC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E8F51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1F2414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C1C2CE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8C464E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C5069C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359114B"/>
    <w:multiLevelType w:val="hybridMultilevel"/>
    <w:tmpl w:val="43E87426"/>
    <w:lvl w:ilvl="0" w:tplc="665C48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60E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E2E0C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F7EB63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DC6B5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40857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332154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6B695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E5EA4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CE3BC3"/>
    <w:multiLevelType w:val="hybridMultilevel"/>
    <w:tmpl w:val="DAA8E81C"/>
    <w:lvl w:ilvl="0" w:tplc="2F7AA1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E204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11063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B265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8EE7C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8F804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D4B9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870773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B3650F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D82328"/>
    <w:multiLevelType w:val="hybridMultilevel"/>
    <w:tmpl w:val="F280DB56"/>
    <w:lvl w:ilvl="0" w:tplc="2D6CD49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889E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B5E8E9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BB4617F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352B83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A0801F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FD20D8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84B494F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F5EB764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45C78A2"/>
    <w:multiLevelType w:val="hybridMultilevel"/>
    <w:tmpl w:val="534E670E"/>
    <w:lvl w:ilvl="0" w:tplc="12D856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28D0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8D018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BEC7D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53CBB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AE2FB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0A6B4D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7B07B2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D2ABA8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59677B0"/>
    <w:multiLevelType w:val="hybridMultilevel"/>
    <w:tmpl w:val="D154373E"/>
    <w:lvl w:ilvl="0" w:tplc="C47E96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9ECB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DA6C3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54A5B0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7F4000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CCEB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5AA81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2F0E2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146E20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AB73242"/>
    <w:multiLevelType w:val="hybridMultilevel"/>
    <w:tmpl w:val="B8F4FE74"/>
    <w:lvl w:ilvl="0" w:tplc="515827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961F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2F0755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7A2CE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02479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95658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CBA89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B70DBF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A1615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DF746E0"/>
    <w:multiLevelType w:val="multilevel"/>
    <w:tmpl w:val="97341FA8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6AD42826"/>
    <w:multiLevelType w:val="multilevel"/>
    <w:tmpl w:val="B9E4CEE6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6FFF4C64"/>
    <w:multiLevelType w:val="hybridMultilevel"/>
    <w:tmpl w:val="DF3A2E32"/>
    <w:lvl w:ilvl="0" w:tplc="A2A2B5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C0C6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31AAF5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450F6B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9C2A8C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23CAC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044C5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856E96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14F3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2364258"/>
    <w:multiLevelType w:val="hybridMultilevel"/>
    <w:tmpl w:val="E708ADD8"/>
    <w:lvl w:ilvl="0" w:tplc="86422087">
      <w:start w:val="1"/>
      <w:numFmt w:val="decimal"/>
      <w:lvlText w:val="%1."/>
      <w:lvlJc w:val="left"/>
      <w:pPr>
        <w:ind w:left="720" w:hanging="360"/>
      </w:pPr>
    </w:lvl>
    <w:lvl w:ilvl="1" w:tplc="86422087" w:tentative="1">
      <w:start w:val="1"/>
      <w:numFmt w:val="lowerLetter"/>
      <w:lvlText w:val="%2."/>
      <w:lvlJc w:val="left"/>
      <w:pPr>
        <w:ind w:left="1440" w:hanging="360"/>
      </w:pPr>
    </w:lvl>
    <w:lvl w:ilvl="2" w:tplc="86422087" w:tentative="1">
      <w:start w:val="1"/>
      <w:numFmt w:val="lowerRoman"/>
      <w:lvlText w:val="%3."/>
      <w:lvlJc w:val="right"/>
      <w:pPr>
        <w:ind w:left="2160" w:hanging="180"/>
      </w:pPr>
    </w:lvl>
    <w:lvl w:ilvl="3" w:tplc="86422087" w:tentative="1">
      <w:start w:val="1"/>
      <w:numFmt w:val="decimal"/>
      <w:lvlText w:val="%4."/>
      <w:lvlJc w:val="left"/>
      <w:pPr>
        <w:ind w:left="2880" w:hanging="360"/>
      </w:pPr>
    </w:lvl>
    <w:lvl w:ilvl="4" w:tplc="86422087" w:tentative="1">
      <w:start w:val="1"/>
      <w:numFmt w:val="lowerLetter"/>
      <w:lvlText w:val="%5."/>
      <w:lvlJc w:val="left"/>
      <w:pPr>
        <w:ind w:left="3600" w:hanging="360"/>
      </w:pPr>
    </w:lvl>
    <w:lvl w:ilvl="5" w:tplc="86422087" w:tentative="1">
      <w:start w:val="1"/>
      <w:numFmt w:val="lowerRoman"/>
      <w:lvlText w:val="%6."/>
      <w:lvlJc w:val="right"/>
      <w:pPr>
        <w:ind w:left="4320" w:hanging="180"/>
      </w:pPr>
    </w:lvl>
    <w:lvl w:ilvl="6" w:tplc="86422087" w:tentative="1">
      <w:start w:val="1"/>
      <w:numFmt w:val="decimal"/>
      <w:lvlText w:val="%7."/>
      <w:lvlJc w:val="left"/>
      <w:pPr>
        <w:ind w:left="5040" w:hanging="360"/>
      </w:pPr>
    </w:lvl>
    <w:lvl w:ilvl="7" w:tplc="86422087" w:tentative="1">
      <w:start w:val="1"/>
      <w:numFmt w:val="lowerLetter"/>
      <w:lvlText w:val="%8."/>
      <w:lvlJc w:val="left"/>
      <w:pPr>
        <w:ind w:left="5760" w:hanging="360"/>
      </w:pPr>
    </w:lvl>
    <w:lvl w:ilvl="8" w:tplc="86422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2787"/>
    <w:multiLevelType w:val="hybridMultilevel"/>
    <w:tmpl w:val="3B06D498"/>
    <w:lvl w:ilvl="0" w:tplc="7BE20F34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97A596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F7AE737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39CEF5C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758F57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9258BEB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312E134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1AD4BA4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089488E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2" w15:restartNumberingAfterBreak="0">
    <w:nsid w:val="774903FB"/>
    <w:multiLevelType w:val="hybridMultilevel"/>
    <w:tmpl w:val="C632265A"/>
    <w:lvl w:ilvl="0" w:tplc="A3B876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2BF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3CE5D8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EF2225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6D0D8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B1E7C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1E2CA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89036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3A6ED6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AC367AA"/>
    <w:multiLevelType w:val="hybridMultilevel"/>
    <w:tmpl w:val="6660DFEC"/>
    <w:lvl w:ilvl="0" w:tplc="12091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56FDF"/>
    <w:multiLevelType w:val="hybridMultilevel"/>
    <w:tmpl w:val="2270894A"/>
    <w:lvl w:ilvl="0" w:tplc="676620D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ACCF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EEA231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37275D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F38BA6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AA8DE2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EB0607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196F3F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EECB7B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DC1"/>
    <w:rsid w:val="000B463B"/>
    <w:rsid w:val="000B6CE8"/>
    <w:rsid w:val="00112DC1"/>
    <w:rsid w:val="00123156"/>
    <w:rsid w:val="001F121B"/>
    <w:rsid w:val="002767E0"/>
    <w:rsid w:val="002C56A9"/>
    <w:rsid w:val="003C0C9C"/>
    <w:rsid w:val="003F5837"/>
    <w:rsid w:val="00407CED"/>
    <w:rsid w:val="004B2B15"/>
    <w:rsid w:val="00553BCF"/>
    <w:rsid w:val="005B6291"/>
    <w:rsid w:val="0065147F"/>
    <w:rsid w:val="0068544C"/>
    <w:rsid w:val="006955C5"/>
    <w:rsid w:val="006B4B5A"/>
    <w:rsid w:val="006F31FE"/>
    <w:rsid w:val="007753D7"/>
    <w:rsid w:val="007C7B09"/>
    <w:rsid w:val="009B326D"/>
    <w:rsid w:val="00A36AB1"/>
    <w:rsid w:val="00A83E86"/>
    <w:rsid w:val="00A9564E"/>
    <w:rsid w:val="00AB1C75"/>
    <w:rsid w:val="00B4163C"/>
    <w:rsid w:val="00B6291B"/>
    <w:rsid w:val="00BC35C1"/>
    <w:rsid w:val="00BD38E1"/>
    <w:rsid w:val="00BF3183"/>
    <w:rsid w:val="00C63901"/>
    <w:rsid w:val="00DA2AEB"/>
    <w:rsid w:val="00DB2A94"/>
    <w:rsid w:val="00EE74C8"/>
    <w:rsid w:val="00E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D57030"/>
  <w15:docId w15:val="{165903BF-9FAF-4936-BEE5-739CCB3F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B2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94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4B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7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CE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07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CED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43</Pages>
  <Words>14705</Words>
  <Characters>83820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Кайбальская СШ</cp:lastModifiedBy>
  <cp:revision>18</cp:revision>
  <cp:lastPrinted>2024-09-24T15:01:00Z</cp:lastPrinted>
  <dcterms:created xsi:type="dcterms:W3CDTF">2024-09-21T06:26:00Z</dcterms:created>
  <dcterms:modified xsi:type="dcterms:W3CDTF">2025-03-26T11:35:00Z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2024-09-21T00:00:00Z</vt:filetime>
  </property>
</Properties>
</file>