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E2FB9" w14:textId="77777777" w:rsidR="0037690E" w:rsidRPr="0037690E" w:rsidRDefault="0037690E" w:rsidP="0037690E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bookmarkStart w:id="0" w:name="block-44054948"/>
      <w:r w:rsidRPr="0037690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14:paraId="5179A359" w14:textId="77777777" w:rsidR="0037690E" w:rsidRPr="0037690E" w:rsidRDefault="0037690E" w:rsidP="0037690E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>‌‌‌ Министерство образования и науки Республики Хакасия</w:t>
      </w:r>
    </w:p>
    <w:p w14:paraId="427C70B0" w14:textId="77777777" w:rsidR="0037690E" w:rsidRPr="0037690E" w:rsidRDefault="0037690E" w:rsidP="0037690E">
      <w:pPr>
        <w:spacing w:after="0" w:line="408" w:lineRule="auto"/>
        <w:ind w:left="120"/>
        <w:jc w:val="center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>Управление образования МО Алтайский район</w:t>
      </w:r>
    </w:p>
    <w:p w14:paraId="3AFBE43C" w14:textId="77777777" w:rsidR="0037690E" w:rsidRPr="0037690E" w:rsidRDefault="0037690E" w:rsidP="0037690E">
      <w:pPr>
        <w:spacing w:after="0" w:line="408" w:lineRule="auto"/>
        <w:jc w:val="center"/>
        <w:rPr>
          <w:rFonts w:ascii="Times New Roman" w:hAnsi="Times New Roman"/>
          <w:b/>
          <w:sz w:val="28"/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>МБОУ «Кайбальская СШ»</w:t>
      </w:r>
    </w:p>
    <w:p w14:paraId="6C6F9288" w14:textId="77777777" w:rsidR="0037690E" w:rsidRPr="0037690E" w:rsidRDefault="0037690E" w:rsidP="0037690E">
      <w:pPr>
        <w:spacing w:after="0" w:line="408" w:lineRule="auto"/>
        <w:jc w:val="center"/>
        <w:rPr>
          <w:rFonts w:ascii="Times New Roman" w:hAnsi="Times New Roman"/>
          <w:b/>
          <w:sz w:val="28"/>
          <w:lang w:val="ru-RU"/>
        </w:rPr>
      </w:pPr>
    </w:p>
    <w:p w14:paraId="0F556937" w14:textId="77777777" w:rsidR="0037690E" w:rsidRPr="0037690E" w:rsidRDefault="0037690E" w:rsidP="0037690E">
      <w:pPr>
        <w:spacing w:after="0" w:line="408" w:lineRule="auto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690E" w:rsidRPr="0037690E" w14:paraId="39D0491B" w14:textId="77777777" w:rsidTr="0037690E">
        <w:tc>
          <w:tcPr>
            <w:tcW w:w="3114" w:type="dxa"/>
          </w:tcPr>
          <w:p w14:paraId="5AB2158E" w14:textId="77777777" w:rsidR="0037690E" w:rsidRPr="0037690E" w:rsidRDefault="0037690E" w:rsidP="003769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7690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14:paraId="7CF1D9B9" w14:textId="77777777" w:rsidR="0037690E" w:rsidRPr="0037690E" w:rsidRDefault="0037690E" w:rsidP="003769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7690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53A990C" w14:textId="77777777" w:rsidR="0037690E" w:rsidRPr="0037690E" w:rsidRDefault="0037690E" w:rsidP="003769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6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14:paraId="140E5188" w14:textId="77777777" w:rsidR="0037690E" w:rsidRPr="0037690E" w:rsidRDefault="0037690E" w:rsidP="003769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Николаюк</w:t>
            </w:r>
            <w:proofErr w:type="spellEnd"/>
            <w:r w:rsidRPr="00376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Е.А.</w:t>
            </w:r>
          </w:p>
          <w:p w14:paraId="045A7EAA" w14:textId="1E0CAA23" w:rsidR="0037690E" w:rsidRPr="0037690E" w:rsidRDefault="0037690E" w:rsidP="0037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6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№ </w:t>
            </w:r>
            <w:r w:rsidR="000E47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179</w:t>
            </w:r>
          </w:p>
          <w:p w14:paraId="1EB9F256" w14:textId="3391BE58" w:rsidR="0037690E" w:rsidRPr="0037690E" w:rsidRDefault="0037690E" w:rsidP="0037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6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</w:t>
            </w:r>
            <w:r w:rsidR="000E47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376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  2024 г.</w:t>
            </w:r>
          </w:p>
          <w:p w14:paraId="5E929805" w14:textId="77777777" w:rsidR="0037690E" w:rsidRPr="0037690E" w:rsidRDefault="0037690E" w:rsidP="003769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DEDC4C" w14:textId="77777777" w:rsidR="0037690E" w:rsidRPr="0037690E" w:rsidRDefault="0037690E" w:rsidP="0037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14:paraId="58B61956" w14:textId="77777777" w:rsidR="0037690E" w:rsidRPr="0037690E" w:rsidRDefault="0037690E" w:rsidP="003769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7690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14:paraId="5CF6EE41" w14:textId="77777777" w:rsidR="0037690E" w:rsidRPr="0037690E" w:rsidRDefault="0037690E" w:rsidP="003769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7690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14:paraId="081F10AE" w14:textId="77777777" w:rsidR="0037690E" w:rsidRPr="0037690E" w:rsidRDefault="0037690E" w:rsidP="003769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6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14:paraId="2ACF8741" w14:textId="77777777" w:rsidR="0037690E" w:rsidRPr="0037690E" w:rsidRDefault="0037690E" w:rsidP="003769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Жадан</w:t>
            </w:r>
            <w:proofErr w:type="spellEnd"/>
            <w:r w:rsidRPr="00376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  <w:p w14:paraId="76848A3F" w14:textId="77777777" w:rsidR="0037690E" w:rsidRPr="0037690E" w:rsidRDefault="0037690E" w:rsidP="0037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55B89795" w14:textId="53A41280" w:rsidR="0037690E" w:rsidRPr="0037690E" w:rsidRDefault="0037690E" w:rsidP="0037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6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№ </w:t>
            </w:r>
            <w:r w:rsidR="000E47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179</w:t>
            </w:r>
          </w:p>
          <w:p w14:paraId="259C2358" w14:textId="42D59810" w:rsidR="0037690E" w:rsidRPr="0037690E" w:rsidRDefault="0037690E" w:rsidP="0037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6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</w:t>
            </w:r>
            <w:r w:rsidR="000E47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376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  2024 г.</w:t>
            </w:r>
          </w:p>
          <w:p w14:paraId="7204B63D" w14:textId="77777777" w:rsidR="0037690E" w:rsidRPr="0037690E" w:rsidRDefault="0037690E" w:rsidP="0037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6916FE5" w14:textId="77777777" w:rsidR="0037690E" w:rsidRPr="0037690E" w:rsidRDefault="0037690E" w:rsidP="0037690E">
      <w:pPr>
        <w:spacing w:after="0"/>
        <w:ind w:left="120"/>
        <w:rPr>
          <w:lang w:val="ru-RU"/>
        </w:rPr>
      </w:pPr>
    </w:p>
    <w:p w14:paraId="147E6AED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50D8CB8E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2805EF0A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06B00E0E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2B17E423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4E97DD45" w14:textId="77777777" w:rsidR="00F45BFF" w:rsidRPr="0037690E" w:rsidRDefault="0037690E">
      <w:pPr>
        <w:spacing w:after="0" w:line="408" w:lineRule="auto"/>
        <w:ind w:left="120"/>
        <w:jc w:val="center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>РАБОЧАЯ ПРОГРАММА КУРСА ВНЕУРОЧНОЙ ДЕЯТЕЛЬНОСТИ</w:t>
      </w:r>
    </w:p>
    <w:p w14:paraId="33106FA4" w14:textId="77777777" w:rsidR="00F45BFF" w:rsidRPr="0037690E" w:rsidRDefault="0037690E">
      <w:pPr>
        <w:spacing w:after="0" w:line="408" w:lineRule="auto"/>
        <w:ind w:left="120"/>
        <w:jc w:val="center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(</w:t>
      </w:r>
      <w:r w:rsidRPr="0037690E">
        <w:rPr>
          <w:rFonts w:ascii="Times New Roman" w:hAnsi="Times New Roman"/>
          <w:sz w:val="28"/>
        </w:rPr>
        <w:t>ID</w:t>
      </w:r>
      <w:r w:rsidRPr="0037690E">
        <w:rPr>
          <w:rFonts w:ascii="Times New Roman" w:hAnsi="Times New Roman"/>
          <w:sz w:val="28"/>
          <w:lang w:val="ru-RU"/>
        </w:rPr>
        <w:t xml:space="preserve"> 5800180)</w:t>
      </w:r>
    </w:p>
    <w:p w14:paraId="1897BCAC" w14:textId="77777777" w:rsidR="00F45BFF" w:rsidRPr="0037690E" w:rsidRDefault="00F45BFF">
      <w:pPr>
        <w:spacing w:after="0"/>
        <w:ind w:left="120"/>
        <w:jc w:val="center"/>
        <w:rPr>
          <w:lang w:val="ru-RU"/>
        </w:rPr>
      </w:pPr>
    </w:p>
    <w:p w14:paraId="102DE103" w14:textId="77777777" w:rsidR="00F45BFF" w:rsidRPr="0037690E" w:rsidRDefault="0037690E">
      <w:pPr>
        <w:spacing w:after="0" w:line="408" w:lineRule="auto"/>
        <w:ind w:left="120"/>
        <w:jc w:val="center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>«Разговоры о важном»</w:t>
      </w:r>
    </w:p>
    <w:p w14:paraId="4B1DF15A" w14:textId="77777777" w:rsidR="00F45BFF" w:rsidRPr="0037690E" w:rsidRDefault="0037690E">
      <w:pPr>
        <w:spacing w:after="0" w:line="408" w:lineRule="auto"/>
        <w:ind w:left="120"/>
        <w:jc w:val="center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для обучающихся </w:t>
      </w:r>
      <w:r w:rsidR="00484294">
        <w:rPr>
          <w:rFonts w:ascii="Times New Roman" w:hAnsi="Times New Roman"/>
          <w:sz w:val="28"/>
          <w:lang w:val="ru-RU"/>
        </w:rPr>
        <w:t>1-4</w:t>
      </w:r>
      <w:r w:rsidR="007A5B18">
        <w:rPr>
          <w:rFonts w:ascii="Times New Roman" w:hAnsi="Times New Roman"/>
          <w:sz w:val="28"/>
          <w:lang w:val="ru-RU"/>
        </w:rPr>
        <w:t xml:space="preserve"> </w:t>
      </w:r>
      <w:r w:rsidRPr="0037690E">
        <w:rPr>
          <w:rFonts w:ascii="Times New Roman" w:hAnsi="Times New Roman"/>
          <w:sz w:val="28"/>
          <w:lang w:val="ru-RU"/>
        </w:rPr>
        <w:t>клас</w:t>
      </w:r>
      <w:r w:rsidR="007A5B18">
        <w:rPr>
          <w:rFonts w:ascii="Times New Roman" w:hAnsi="Times New Roman"/>
          <w:sz w:val="28"/>
          <w:lang w:val="ru-RU"/>
        </w:rPr>
        <w:t>са</w:t>
      </w:r>
    </w:p>
    <w:p w14:paraId="56C0EB8D" w14:textId="77777777" w:rsidR="00F45BFF" w:rsidRDefault="00F45BFF">
      <w:pPr>
        <w:spacing w:after="0"/>
        <w:ind w:left="120"/>
        <w:jc w:val="center"/>
        <w:rPr>
          <w:lang w:val="ru-RU"/>
        </w:rPr>
      </w:pPr>
    </w:p>
    <w:p w14:paraId="4219629B" w14:textId="77777777" w:rsidR="009750B5" w:rsidRDefault="009750B5">
      <w:pPr>
        <w:spacing w:after="0"/>
        <w:ind w:left="120"/>
        <w:jc w:val="center"/>
        <w:rPr>
          <w:lang w:val="ru-RU"/>
        </w:rPr>
      </w:pPr>
    </w:p>
    <w:p w14:paraId="62E89ABD" w14:textId="77777777" w:rsidR="00F45BFF" w:rsidRDefault="00F45BFF" w:rsidP="00484294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0853AFA" w14:textId="77777777" w:rsidR="00484294" w:rsidRDefault="00484294" w:rsidP="00484294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2343507" w14:textId="77777777" w:rsidR="00484294" w:rsidRPr="009750B5" w:rsidRDefault="00484294" w:rsidP="00484294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E32DD4" w14:textId="77777777" w:rsidR="00F45BFF" w:rsidRPr="0037690E" w:rsidRDefault="00F45BFF">
      <w:pPr>
        <w:spacing w:after="0"/>
        <w:ind w:left="120"/>
        <w:jc w:val="center"/>
        <w:rPr>
          <w:lang w:val="ru-RU"/>
        </w:rPr>
      </w:pPr>
    </w:p>
    <w:p w14:paraId="3161E127" w14:textId="77777777" w:rsidR="00F45BFF" w:rsidRPr="0037690E" w:rsidRDefault="00F45BFF">
      <w:pPr>
        <w:spacing w:after="0"/>
        <w:ind w:left="120"/>
        <w:jc w:val="center"/>
        <w:rPr>
          <w:lang w:val="ru-RU"/>
        </w:rPr>
      </w:pPr>
    </w:p>
    <w:p w14:paraId="1307656B" w14:textId="77777777" w:rsidR="00F45BFF" w:rsidRPr="0037690E" w:rsidRDefault="00F45BFF">
      <w:pPr>
        <w:spacing w:after="0"/>
        <w:ind w:left="120"/>
        <w:jc w:val="center"/>
        <w:rPr>
          <w:lang w:val="ru-RU"/>
        </w:rPr>
      </w:pPr>
    </w:p>
    <w:p w14:paraId="1DCA81F4" w14:textId="77777777" w:rsidR="00F45BFF" w:rsidRPr="0037690E" w:rsidRDefault="00F45BFF">
      <w:pPr>
        <w:spacing w:after="0"/>
        <w:ind w:left="120"/>
        <w:jc w:val="center"/>
        <w:rPr>
          <w:lang w:val="ru-RU"/>
        </w:rPr>
      </w:pPr>
    </w:p>
    <w:p w14:paraId="7CE83D70" w14:textId="77777777" w:rsidR="00F45BFF" w:rsidRPr="0037690E" w:rsidRDefault="00F45BFF">
      <w:pPr>
        <w:spacing w:after="0"/>
        <w:ind w:left="120"/>
        <w:jc w:val="center"/>
        <w:rPr>
          <w:lang w:val="ru-RU"/>
        </w:rPr>
      </w:pPr>
    </w:p>
    <w:p w14:paraId="7489DCAF" w14:textId="77777777" w:rsidR="0037690E" w:rsidRPr="0037690E" w:rsidRDefault="0037690E" w:rsidP="009750B5">
      <w:pPr>
        <w:spacing w:after="0"/>
        <w:jc w:val="center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д. </w:t>
      </w:r>
      <w:proofErr w:type="spellStart"/>
      <w:proofErr w:type="gramStart"/>
      <w:r w:rsidRPr="0037690E">
        <w:rPr>
          <w:rFonts w:ascii="Times New Roman" w:hAnsi="Times New Roman"/>
          <w:b/>
          <w:sz w:val="28"/>
          <w:lang w:val="ru-RU"/>
        </w:rPr>
        <w:t>Кайбалы</w:t>
      </w:r>
      <w:proofErr w:type="spellEnd"/>
      <w:r w:rsidRPr="0037690E">
        <w:rPr>
          <w:rFonts w:ascii="Times New Roman" w:hAnsi="Times New Roman"/>
          <w:b/>
          <w:sz w:val="28"/>
          <w:lang w:val="ru-RU"/>
        </w:rPr>
        <w:t>,‌</w:t>
      </w:r>
      <w:proofErr w:type="gramEnd"/>
      <w:r w:rsidRPr="0037690E">
        <w:rPr>
          <w:rFonts w:ascii="Times New Roman" w:hAnsi="Times New Roman"/>
          <w:b/>
          <w:sz w:val="28"/>
          <w:lang w:val="ru-RU"/>
        </w:rPr>
        <w:t xml:space="preserve"> </w:t>
      </w:r>
      <w:bookmarkStart w:id="2" w:name="f1911595-c9b0-48c8-8fd6-d0b6f2c1f773"/>
      <w:r w:rsidRPr="0037690E">
        <w:rPr>
          <w:rFonts w:ascii="Times New Roman" w:hAnsi="Times New Roman"/>
          <w:b/>
          <w:sz w:val="28"/>
          <w:lang w:val="ru-RU"/>
        </w:rPr>
        <w:t>202</w:t>
      </w:r>
      <w:bookmarkEnd w:id="2"/>
      <w:r w:rsidRPr="0037690E">
        <w:rPr>
          <w:rFonts w:ascii="Times New Roman" w:hAnsi="Times New Roman"/>
          <w:b/>
          <w:sz w:val="28"/>
          <w:lang w:val="ru-RU"/>
        </w:rPr>
        <w:t>4‌</w:t>
      </w:r>
      <w:r w:rsidRPr="0037690E">
        <w:rPr>
          <w:rFonts w:ascii="Times New Roman" w:hAnsi="Times New Roman"/>
          <w:sz w:val="28"/>
          <w:lang w:val="ru-RU"/>
        </w:rPr>
        <w:t>​</w:t>
      </w:r>
    </w:p>
    <w:p w14:paraId="67E40E19" w14:textId="77777777" w:rsidR="00F45BFF" w:rsidRPr="0037690E" w:rsidRDefault="00F45BFF">
      <w:pPr>
        <w:rPr>
          <w:lang w:val="ru-RU"/>
        </w:rPr>
        <w:sectPr w:rsidR="00F45BFF" w:rsidRPr="0037690E">
          <w:pgSz w:w="11906" w:h="16383"/>
          <w:pgMar w:top="1134" w:right="850" w:bottom="1134" w:left="1701" w:header="720" w:footer="720" w:gutter="0"/>
          <w:cols w:space="720"/>
        </w:sectPr>
      </w:pPr>
    </w:p>
    <w:p w14:paraId="32FDBDE8" w14:textId="77777777" w:rsidR="00F45BFF" w:rsidRPr="0037690E" w:rsidRDefault="0037690E">
      <w:pPr>
        <w:spacing w:after="0"/>
        <w:ind w:left="120"/>
        <w:rPr>
          <w:lang w:val="ru-RU"/>
        </w:rPr>
      </w:pPr>
      <w:bookmarkStart w:id="3" w:name="block-44054949"/>
      <w:bookmarkEnd w:id="0"/>
      <w:r w:rsidRPr="0037690E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14:paraId="4B6B4B8A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6E3DDA4D" w14:textId="05640ECF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</w:t>
      </w:r>
      <w:r w:rsidR="0093187D">
        <w:rPr>
          <w:rFonts w:ascii="Times New Roman" w:hAnsi="Times New Roman"/>
          <w:sz w:val="28"/>
          <w:lang w:val="ru-RU"/>
        </w:rPr>
        <w:t>, вз</w:t>
      </w:r>
      <w:r w:rsidR="007E3B01">
        <w:rPr>
          <w:rFonts w:ascii="Times New Roman" w:hAnsi="Times New Roman"/>
          <w:sz w:val="28"/>
          <w:lang w:val="ru-RU"/>
        </w:rPr>
        <w:t>я</w:t>
      </w:r>
      <w:r w:rsidR="0093187D">
        <w:rPr>
          <w:rFonts w:ascii="Times New Roman" w:hAnsi="Times New Roman"/>
          <w:sz w:val="28"/>
          <w:lang w:val="ru-RU"/>
        </w:rPr>
        <w:t xml:space="preserve">та за основу и утверждена приказом МБОУ «Кайбальская </w:t>
      </w:r>
      <w:r w:rsidR="007E3B01">
        <w:rPr>
          <w:rFonts w:ascii="Times New Roman" w:hAnsi="Times New Roman"/>
          <w:sz w:val="28"/>
          <w:lang w:val="ru-RU"/>
        </w:rPr>
        <w:t>СШ</w:t>
      </w:r>
      <w:r w:rsidR="0093187D">
        <w:rPr>
          <w:rFonts w:ascii="Times New Roman" w:hAnsi="Times New Roman"/>
          <w:sz w:val="28"/>
          <w:lang w:val="ru-RU"/>
        </w:rPr>
        <w:t>»</w:t>
      </w:r>
      <w:r w:rsidR="007E3B01">
        <w:rPr>
          <w:rFonts w:ascii="Times New Roman" w:hAnsi="Times New Roman"/>
          <w:sz w:val="28"/>
          <w:lang w:val="ru-RU"/>
        </w:rPr>
        <w:t xml:space="preserve"> № 179 от 30.08.2024 г. </w:t>
      </w:r>
      <w:r w:rsidRPr="0037690E">
        <w:rPr>
          <w:rFonts w:ascii="Times New Roman" w:hAnsi="Times New Roman"/>
          <w:sz w:val="28"/>
          <w:lang w:val="ru-RU"/>
        </w:rPr>
        <w:t>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55ECAEC3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73F9532A" w14:textId="77777777" w:rsidR="00F45BFF" w:rsidRPr="0037690E" w:rsidRDefault="0037690E">
      <w:pPr>
        <w:spacing w:after="0"/>
        <w:ind w:left="120"/>
        <w:jc w:val="both"/>
      </w:pPr>
      <w:r w:rsidRPr="0037690E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37690E">
        <w:rPr>
          <w:rFonts w:ascii="Times New Roman" w:hAnsi="Times New Roman"/>
          <w:sz w:val="28"/>
        </w:rPr>
        <w:t>Педагог</w:t>
      </w:r>
      <w:proofErr w:type="spellEnd"/>
      <w:r w:rsidRPr="0037690E">
        <w:rPr>
          <w:rFonts w:ascii="Times New Roman" w:hAnsi="Times New Roman"/>
          <w:sz w:val="28"/>
        </w:rPr>
        <w:t xml:space="preserve"> </w:t>
      </w:r>
      <w:proofErr w:type="spellStart"/>
      <w:r w:rsidRPr="0037690E">
        <w:rPr>
          <w:rFonts w:ascii="Times New Roman" w:hAnsi="Times New Roman"/>
          <w:sz w:val="28"/>
        </w:rPr>
        <w:t>помогает</w:t>
      </w:r>
      <w:proofErr w:type="spellEnd"/>
      <w:r w:rsidRPr="0037690E">
        <w:rPr>
          <w:rFonts w:ascii="Times New Roman" w:hAnsi="Times New Roman"/>
          <w:sz w:val="28"/>
        </w:rPr>
        <w:t xml:space="preserve"> </w:t>
      </w:r>
      <w:proofErr w:type="spellStart"/>
      <w:r w:rsidRPr="0037690E">
        <w:rPr>
          <w:rFonts w:ascii="Times New Roman" w:hAnsi="Times New Roman"/>
          <w:sz w:val="28"/>
        </w:rPr>
        <w:t>обучающемуся</w:t>
      </w:r>
      <w:proofErr w:type="spellEnd"/>
      <w:r w:rsidRPr="0037690E">
        <w:rPr>
          <w:rFonts w:ascii="Times New Roman" w:hAnsi="Times New Roman"/>
          <w:sz w:val="28"/>
        </w:rPr>
        <w:t>:</w:t>
      </w:r>
    </w:p>
    <w:p w14:paraId="3EF87AC7" w14:textId="77777777" w:rsidR="00F45BFF" w:rsidRPr="0037690E" w:rsidRDefault="0037690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формировании его российской идентичности;</w:t>
      </w:r>
    </w:p>
    <w:p w14:paraId="5D8AFC55" w14:textId="77777777" w:rsidR="00F45BFF" w:rsidRPr="0037690E" w:rsidRDefault="0037690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формировании интереса к познанию;</w:t>
      </w:r>
    </w:p>
    <w:p w14:paraId="37FF3321" w14:textId="77777777" w:rsidR="00F45BFF" w:rsidRPr="0037690E" w:rsidRDefault="0037690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54594231" w14:textId="77777777" w:rsidR="00F45BFF" w:rsidRPr="0037690E" w:rsidRDefault="0037690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7F4D3D65" w14:textId="77777777" w:rsidR="00F45BFF" w:rsidRPr="0037690E" w:rsidRDefault="0037690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создании мотивации для участия в социально значимой деятельности;</w:t>
      </w:r>
    </w:p>
    <w:p w14:paraId="51394599" w14:textId="77777777" w:rsidR="00F45BFF" w:rsidRPr="0037690E" w:rsidRDefault="0037690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развитии у школьников общекультурной компетентности;</w:t>
      </w:r>
    </w:p>
    <w:p w14:paraId="1D2FECCE" w14:textId="77777777" w:rsidR="00F45BFF" w:rsidRPr="0037690E" w:rsidRDefault="0037690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развитии умения принимать осознанные решения и делать выбор;</w:t>
      </w:r>
    </w:p>
    <w:p w14:paraId="529C55BB" w14:textId="77777777" w:rsidR="00F45BFF" w:rsidRPr="0037690E" w:rsidRDefault="0037690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осознании своего места в обществе;</w:t>
      </w:r>
    </w:p>
    <w:p w14:paraId="5291B7EE" w14:textId="77777777" w:rsidR="00F45BFF" w:rsidRPr="0037690E" w:rsidRDefault="0037690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познании себя, своих мотивов, устремлений, склонностей;</w:t>
      </w:r>
    </w:p>
    <w:p w14:paraId="3B4A0CDD" w14:textId="77777777" w:rsidR="00F45BFF" w:rsidRPr="0037690E" w:rsidRDefault="0037690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формировании готовности к личностному самоопределению.</w:t>
      </w:r>
    </w:p>
    <w:p w14:paraId="22DC473D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77A5B78A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14:paraId="2B7F14CE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454DFD6D" w14:textId="77777777" w:rsidR="00F45BFF" w:rsidRPr="0037690E" w:rsidRDefault="00F45BFF">
      <w:pPr>
        <w:rPr>
          <w:lang w:val="ru-RU"/>
        </w:rPr>
        <w:sectPr w:rsidR="00F45BFF" w:rsidRPr="0037690E">
          <w:pgSz w:w="11906" w:h="16383"/>
          <w:pgMar w:top="1134" w:right="850" w:bottom="1134" w:left="1701" w:header="720" w:footer="720" w:gutter="0"/>
          <w:cols w:space="720"/>
        </w:sectPr>
      </w:pPr>
    </w:p>
    <w:p w14:paraId="5C00093A" w14:textId="77777777" w:rsidR="00F45BFF" w:rsidRPr="0037690E" w:rsidRDefault="0037690E">
      <w:pPr>
        <w:spacing w:after="0"/>
        <w:ind w:left="120"/>
        <w:rPr>
          <w:lang w:val="ru-RU"/>
        </w:rPr>
      </w:pPr>
      <w:bookmarkStart w:id="4" w:name="block-44054947"/>
      <w:bookmarkEnd w:id="3"/>
      <w:r w:rsidRPr="0037690E">
        <w:rPr>
          <w:rFonts w:ascii="Times New Roman" w:hAnsi="Times New Roman"/>
          <w:b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086ECC9E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1DAC7502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7C119C9F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4AB28A3B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3E6DC6AF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146C0BD5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100E9F35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1BFE69E8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0A319EDC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2CA80C87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 </w:t>
      </w:r>
    </w:p>
    <w:p w14:paraId="45F57022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73DBA110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4BBEE56A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7573DE0F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791ADB62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165F3B36" w14:textId="77777777" w:rsidR="00F45BFF" w:rsidRPr="0037690E" w:rsidRDefault="0037690E" w:rsidP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37690E">
        <w:rPr>
          <w:rFonts w:ascii="Times New Roman" w:hAnsi="Times New Roman"/>
          <w:i/>
          <w:sz w:val="28"/>
          <w:lang w:val="ru-RU"/>
        </w:rPr>
        <w:t xml:space="preserve">интеллектуальной </w:t>
      </w:r>
      <w:r w:rsidRPr="0037690E">
        <w:rPr>
          <w:rFonts w:ascii="Times New Roman" w:hAnsi="Times New Roman"/>
          <w:sz w:val="28"/>
          <w:lang w:val="ru-RU"/>
        </w:rPr>
        <w:t xml:space="preserve">(работа с представленной информацией), </w:t>
      </w:r>
      <w:r w:rsidRPr="0037690E">
        <w:rPr>
          <w:rFonts w:ascii="Times New Roman" w:hAnsi="Times New Roman"/>
          <w:i/>
          <w:sz w:val="28"/>
          <w:lang w:val="ru-RU"/>
        </w:rPr>
        <w:t xml:space="preserve">коммуникативной </w:t>
      </w:r>
      <w:r w:rsidRPr="0037690E">
        <w:rPr>
          <w:rFonts w:ascii="Times New Roman" w:hAnsi="Times New Roman"/>
          <w:sz w:val="28"/>
          <w:lang w:val="ru-RU"/>
        </w:rPr>
        <w:t xml:space="preserve">(беседы, обсуждение видеоролика), </w:t>
      </w:r>
      <w:r w:rsidRPr="0037690E">
        <w:rPr>
          <w:rFonts w:ascii="Times New Roman" w:hAnsi="Times New Roman"/>
          <w:i/>
          <w:sz w:val="28"/>
          <w:lang w:val="ru-RU"/>
        </w:rPr>
        <w:t xml:space="preserve">практической </w:t>
      </w:r>
      <w:r w:rsidRPr="0037690E">
        <w:rPr>
          <w:rFonts w:ascii="Times New Roman" w:hAnsi="Times New Roman"/>
          <w:sz w:val="28"/>
          <w:lang w:val="ru-RU"/>
        </w:rPr>
        <w:t xml:space="preserve">(выполнение разнообразных заданий), </w:t>
      </w:r>
      <w:r w:rsidRPr="0037690E">
        <w:rPr>
          <w:rFonts w:ascii="Times New Roman" w:hAnsi="Times New Roman"/>
          <w:i/>
          <w:sz w:val="28"/>
          <w:lang w:val="ru-RU"/>
        </w:rPr>
        <w:t xml:space="preserve">игровой </w:t>
      </w:r>
      <w:r w:rsidRPr="0037690E">
        <w:rPr>
          <w:rFonts w:ascii="Times New Roman" w:hAnsi="Times New Roman"/>
          <w:sz w:val="28"/>
          <w:lang w:val="ru-RU"/>
        </w:rPr>
        <w:t xml:space="preserve">(дидактическая и ролевая игра), </w:t>
      </w:r>
      <w:r w:rsidRPr="0037690E">
        <w:rPr>
          <w:rFonts w:ascii="Times New Roman" w:hAnsi="Times New Roman"/>
          <w:i/>
          <w:sz w:val="28"/>
          <w:lang w:val="ru-RU"/>
        </w:rPr>
        <w:t xml:space="preserve">творческой </w:t>
      </w:r>
      <w:r w:rsidRPr="0037690E">
        <w:rPr>
          <w:rFonts w:ascii="Times New Roman" w:hAnsi="Times New Roman"/>
          <w:sz w:val="28"/>
          <w:lang w:val="ru-RU"/>
        </w:rPr>
        <w:t>(обсуждение воображаемых ситуаций, художественное творчество).</w:t>
      </w:r>
      <w:r w:rsidRPr="0037690E">
        <w:rPr>
          <w:lang w:val="ru-RU"/>
        </w:rPr>
        <w:t xml:space="preserve"> </w:t>
      </w:r>
      <w:r w:rsidRPr="0037690E">
        <w:rPr>
          <w:rFonts w:ascii="Times New Roman" w:hAnsi="Times New Roman"/>
          <w:sz w:val="28"/>
          <w:lang w:val="ru-RU"/>
        </w:rPr>
        <w:t>В заключительной части подводятся итоги занятия.</w:t>
      </w:r>
    </w:p>
    <w:p w14:paraId="5E6F3CCA" w14:textId="77777777" w:rsidR="00F45BFF" w:rsidRPr="00C90660" w:rsidRDefault="00F45BFF">
      <w:pPr>
        <w:spacing w:after="0"/>
        <w:ind w:left="120"/>
        <w:rPr>
          <w:b/>
          <w:u w:val="single"/>
          <w:lang w:val="ru-RU"/>
        </w:rPr>
      </w:pPr>
    </w:p>
    <w:p w14:paraId="6C7BF7BC" w14:textId="77777777" w:rsidR="00F45BFF" w:rsidRPr="00C90660" w:rsidRDefault="0037690E">
      <w:pPr>
        <w:spacing w:after="0" w:line="360" w:lineRule="auto"/>
        <w:ind w:firstLine="600"/>
        <w:jc w:val="both"/>
        <w:rPr>
          <w:b/>
          <w:u w:val="single"/>
          <w:lang w:val="ru-RU"/>
        </w:rPr>
      </w:pPr>
      <w:r w:rsidRPr="00C90660">
        <w:rPr>
          <w:rFonts w:ascii="Times New Roman" w:hAnsi="Times New Roman"/>
          <w:b/>
          <w:sz w:val="28"/>
          <w:u w:val="single"/>
          <w:lang w:val="ru-RU"/>
        </w:rPr>
        <w:lastRenderedPageBreak/>
        <w:t>Содержания занятий внеурочного курса.</w:t>
      </w:r>
    </w:p>
    <w:p w14:paraId="6ADBC5C7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0C3F6572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Образ будущего. Ко Дню знаний. </w:t>
      </w:r>
      <w:r w:rsidRPr="0037690E">
        <w:rPr>
          <w:rFonts w:ascii="Times New Roman" w:hAnsi="Times New Roman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14:paraId="77238D85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29F90F9E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Век информации. 120 лет Информационному агентству России ТАСС. </w:t>
      </w:r>
      <w:r w:rsidRPr="0037690E">
        <w:rPr>
          <w:rFonts w:ascii="Times New Roman" w:hAnsi="Times New Roman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52D8F43E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681ED22D" w14:textId="77777777" w:rsidR="00F45BFF" w:rsidRPr="007A5B18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Дорогами России. </w:t>
      </w:r>
      <w:r w:rsidRPr="0037690E">
        <w:rPr>
          <w:rFonts w:ascii="Times New Roman" w:hAnsi="Times New Roman"/>
          <w:sz w:val="28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r w:rsidRPr="007A5B18">
        <w:rPr>
          <w:rFonts w:ascii="Times New Roman" w:hAnsi="Times New Roman"/>
          <w:sz w:val="28"/>
          <w:lang w:val="ru-RU"/>
        </w:rPr>
        <w:t>Развитие транспортной сферы России. Профессии, связанные с железнодорожным транспортом.</w:t>
      </w:r>
    </w:p>
    <w:p w14:paraId="0171F885" w14:textId="77777777" w:rsidR="00F45BFF" w:rsidRPr="007A5B18" w:rsidRDefault="00F45BFF">
      <w:pPr>
        <w:spacing w:after="0"/>
        <w:ind w:left="120"/>
        <w:jc w:val="both"/>
        <w:rPr>
          <w:lang w:val="ru-RU"/>
        </w:rPr>
      </w:pPr>
    </w:p>
    <w:p w14:paraId="0C57B693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Путь зерна. </w:t>
      </w:r>
      <w:r w:rsidRPr="0037690E">
        <w:rPr>
          <w:rFonts w:ascii="Times New Roman" w:hAnsi="Times New Roman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</w:t>
      </w:r>
      <w:r w:rsidRPr="0037690E">
        <w:rPr>
          <w:rFonts w:ascii="Times New Roman" w:hAnsi="Times New Roman"/>
          <w:sz w:val="28"/>
          <w:lang w:val="ru-RU"/>
        </w:rPr>
        <w:lastRenderedPageBreak/>
        <w:t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1C03D7FC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5A818E76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День учителя. </w:t>
      </w:r>
      <w:r w:rsidRPr="0037690E">
        <w:rPr>
          <w:rFonts w:ascii="Times New Roman" w:hAnsi="Times New Roman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374337FF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28C7FBD1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Легенды о России. </w:t>
      </w:r>
      <w:r w:rsidRPr="0037690E">
        <w:rPr>
          <w:rFonts w:ascii="Times New Roman" w:hAnsi="Times New Roman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37690E">
        <w:rPr>
          <w:rFonts w:ascii="Times New Roman" w:hAnsi="Times New Roman"/>
          <w:b/>
          <w:sz w:val="28"/>
          <w:lang w:val="ru-RU"/>
        </w:rPr>
        <w:t>.</w:t>
      </w:r>
    </w:p>
    <w:p w14:paraId="1B145406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75E82E83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Что значит быть взрослым? </w:t>
      </w:r>
      <w:r w:rsidRPr="0037690E">
        <w:rPr>
          <w:rFonts w:ascii="Times New Roman" w:hAnsi="Times New Roman"/>
          <w:sz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14:paraId="674D4A9A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1B33EF42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lastRenderedPageBreak/>
        <w:t xml:space="preserve">Как создать крепкую семью. День отца. </w:t>
      </w:r>
      <w:r w:rsidRPr="0037690E">
        <w:rPr>
          <w:rFonts w:ascii="Times New Roman" w:hAnsi="Times New Roman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326E6D60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5166D0C5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Гостеприимная Россия. </w:t>
      </w:r>
      <w:r w:rsidRPr="0037690E">
        <w:rPr>
          <w:rFonts w:ascii="Times New Roman" w:hAnsi="Times New Roman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7063E7AF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43BC27C6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Твой вклад в общее дело. </w:t>
      </w:r>
      <w:r w:rsidRPr="0037690E">
        <w:rPr>
          <w:rFonts w:ascii="Times New Roman" w:hAnsi="Times New Roman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244EB2DE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7A30C39D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 С заботой к себе и окружающим. </w:t>
      </w:r>
      <w:r w:rsidRPr="0037690E">
        <w:rPr>
          <w:rFonts w:ascii="Times New Roman" w:hAnsi="Times New Roman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3BCD5D7D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50885D33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День матери. </w:t>
      </w:r>
      <w:r w:rsidRPr="0037690E">
        <w:rPr>
          <w:rFonts w:ascii="Times New Roman" w:hAnsi="Times New Roman"/>
          <w:sz w:val="28"/>
          <w:lang w:val="ru-RU"/>
        </w:rPr>
        <w:t xml:space="preserve">Мать, мама – главные в жизни человека слова. Мать – хозяйка в доме, хранительница семейного очага, воспитательница детей. </w:t>
      </w:r>
      <w:r w:rsidRPr="0037690E">
        <w:rPr>
          <w:rFonts w:ascii="Times New Roman" w:hAnsi="Times New Roman"/>
          <w:sz w:val="28"/>
          <w:lang w:val="ru-RU"/>
        </w:rPr>
        <w:lastRenderedPageBreak/>
        <w:t>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14:paraId="1A6C50BC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486202A8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Миссия-милосердие (ко Дню волонтёра). </w:t>
      </w:r>
      <w:r w:rsidRPr="0037690E">
        <w:rPr>
          <w:rFonts w:ascii="Times New Roman" w:hAnsi="Times New Roman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37690E">
        <w:rPr>
          <w:rFonts w:ascii="Times New Roman" w:hAnsi="Times New Roman"/>
          <w:sz w:val="28"/>
          <w:lang w:val="ru-RU"/>
        </w:rPr>
        <w:t>Зооволонтёрство</w:t>
      </w:r>
      <w:proofErr w:type="spellEnd"/>
      <w:r w:rsidRPr="0037690E">
        <w:rPr>
          <w:rFonts w:ascii="Times New Roman" w:hAnsi="Times New Roman"/>
          <w:sz w:val="28"/>
          <w:lang w:val="ru-RU"/>
        </w:rPr>
        <w:t xml:space="preserve"> – возможность заботы и помощи животным.</w:t>
      </w:r>
    </w:p>
    <w:p w14:paraId="730CB002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48C939C8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>День Героев Отечества.</w:t>
      </w:r>
      <w:r w:rsidRPr="0037690E">
        <w:rPr>
          <w:rFonts w:ascii="Times New Roman" w:hAnsi="Times New Roman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6ABA8DA3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11D89A35" w14:textId="77777777" w:rsidR="00F45BFF" w:rsidRPr="007A5B18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Как пишут законы? </w:t>
      </w:r>
      <w:r w:rsidRPr="0037690E">
        <w:rPr>
          <w:rFonts w:ascii="Times New Roman" w:hAnsi="Times New Roman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7A5B18">
        <w:rPr>
          <w:rFonts w:ascii="Times New Roman" w:hAnsi="Times New Roman"/>
          <w:sz w:val="28"/>
          <w:lang w:val="ru-RU"/>
        </w:rPr>
        <w:t>(позитивные примеры).</w:t>
      </w:r>
    </w:p>
    <w:p w14:paraId="3DA09DA0" w14:textId="77777777" w:rsidR="00F45BFF" w:rsidRPr="007A5B18" w:rsidRDefault="00F45BFF">
      <w:pPr>
        <w:spacing w:after="0"/>
        <w:ind w:left="120"/>
        <w:jc w:val="both"/>
        <w:rPr>
          <w:lang w:val="ru-RU"/>
        </w:rPr>
      </w:pPr>
    </w:p>
    <w:p w14:paraId="55CBC9B5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Одна страна – одни традиции. </w:t>
      </w:r>
      <w:r w:rsidRPr="0037690E">
        <w:rPr>
          <w:rFonts w:ascii="Times New Roman" w:hAnsi="Times New Roman"/>
          <w:sz w:val="28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060602A5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2FA017E9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lastRenderedPageBreak/>
        <w:t xml:space="preserve">День российской печати. </w:t>
      </w:r>
      <w:r w:rsidRPr="0037690E">
        <w:rPr>
          <w:rFonts w:ascii="Times New Roman" w:hAnsi="Times New Roman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37690E">
        <w:rPr>
          <w:rFonts w:ascii="Times New Roman" w:hAnsi="Times New Roman"/>
          <w:b/>
          <w:sz w:val="28"/>
          <w:lang w:val="ru-RU"/>
        </w:rPr>
        <w:t xml:space="preserve"> </w:t>
      </w:r>
    </w:p>
    <w:p w14:paraId="2BC20051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4C92DF85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>День студента</w:t>
      </w:r>
      <w:r w:rsidRPr="0037690E">
        <w:rPr>
          <w:rFonts w:ascii="Times New Roman" w:hAnsi="Times New Roman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3995BEB8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40C264AC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БРИКС (тема о международных отношениях). </w:t>
      </w:r>
      <w:r w:rsidRPr="0037690E">
        <w:rPr>
          <w:rFonts w:ascii="Times New Roman" w:hAnsi="Times New Roman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7C9CED6D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2B4D71B9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Бизнес и технологическое предпринимательство. </w:t>
      </w:r>
      <w:r w:rsidRPr="0037690E">
        <w:rPr>
          <w:rFonts w:ascii="Times New Roman" w:hAnsi="Times New Roman"/>
          <w:sz w:val="28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14:paraId="55109B40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7920C64E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Искусственный интеллект и человек. Стратегия взаимодействия. </w:t>
      </w:r>
      <w:r w:rsidRPr="0037690E">
        <w:rPr>
          <w:rFonts w:ascii="Times New Roman" w:hAnsi="Times New Roman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37690E">
        <w:rPr>
          <w:rFonts w:ascii="Times New Roman" w:hAnsi="Times New Roman"/>
          <w:sz w:val="28"/>
          <w:lang w:val="ru-RU"/>
        </w:rPr>
        <w:lastRenderedPageBreak/>
        <w:t>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14:paraId="7964994A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2359AEEF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Что значит служить Отечеству? 280 лет со дня рождения Ф. Ушакова. </w:t>
      </w:r>
      <w:r w:rsidRPr="0037690E">
        <w:rPr>
          <w:rFonts w:ascii="Times New Roman" w:hAnsi="Times New Roman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4298D4D3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7C297FDC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>Арктика – территория развития</w:t>
      </w:r>
      <w:r w:rsidRPr="0037690E">
        <w:rPr>
          <w:rFonts w:ascii="Times New Roman" w:hAnsi="Times New Roman"/>
          <w:sz w:val="28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r w:rsidRPr="007A5B18">
        <w:rPr>
          <w:rFonts w:ascii="Times New Roman" w:hAnsi="Times New Roman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37690E">
        <w:rPr>
          <w:rFonts w:ascii="Times New Roman" w:hAnsi="Times New Roman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14:paraId="5F1B19A0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2DB2EEF6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Международный женский день. </w:t>
      </w:r>
      <w:r w:rsidRPr="0037690E">
        <w:rPr>
          <w:rFonts w:ascii="Times New Roman" w:hAnsi="Times New Roman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4486130E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6695E90F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Массовый спорт в России. </w:t>
      </w:r>
      <w:r w:rsidRPr="0037690E">
        <w:rPr>
          <w:rFonts w:ascii="Times New Roman" w:hAnsi="Times New Roman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201AD0A6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3FC32EDF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37690E">
        <w:rPr>
          <w:rFonts w:ascii="Times New Roman" w:hAnsi="Times New Roman"/>
          <w:sz w:val="28"/>
          <w:lang w:val="ru-RU"/>
        </w:rPr>
        <w:t xml:space="preserve">История и традиции Артека. После воссоединения Крыма и Севастополя с Россией Артек – это уникальный и современный комплекс из 9 </w:t>
      </w:r>
      <w:r w:rsidRPr="0037690E">
        <w:rPr>
          <w:rFonts w:ascii="Times New Roman" w:hAnsi="Times New Roman"/>
          <w:sz w:val="28"/>
          <w:lang w:val="ru-RU"/>
        </w:rPr>
        <w:lastRenderedPageBreak/>
        <w:t>лагерей, работающих круглый год. Артек – пространство для творчества, саморазвития и самореализации.</w:t>
      </w:r>
    </w:p>
    <w:p w14:paraId="3DE9EE30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526384B9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37690E">
        <w:rPr>
          <w:rFonts w:ascii="Times New Roman" w:hAnsi="Times New Roman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4EE78C84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24067F98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>Моя малая Родина (региональный и местный компонент).</w:t>
      </w:r>
      <w:r w:rsidRPr="0037690E">
        <w:rPr>
          <w:rFonts w:ascii="Times New Roman" w:hAnsi="Times New Roman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2859A351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11DB1DA4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Герои космической отрасли. </w:t>
      </w:r>
      <w:r w:rsidRPr="0037690E">
        <w:rPr>
          <w:rFonts w:ascii="Times New Roman" w:hAnsi="Times New Roman"/>
          <w:sz w:val="28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1E0CCD6F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6C31DF48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Гражданская авиация России. </w:t>
      </w:r>
      <w:r w:rsidRPr="0037690E">
        <w:rPr>
          <w:rFonts w:ascii="Times New Roman" w:hAnsi="Times New Roman"/>
          <w:sz w:val="28"/>
          <w:lang w:val="ru-RU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</w:t>
      </w:r>
      <w:r w:rsidRPr="0037690E">
        <w:rPr>
          <w:rFonts w:ascii="Times New Roman" w:hAnsi="Times New Roman"/>
          <w:sz w:val="28"/>
          <w:lang w:val="ru-RU"/>
        </w:rPr>
        <w:lastRenderedPageBreak/>
        <w:t>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504FC3B1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1F1344EE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Медицина России. </w:t>
      </w:r>
      <w:r w:rsidRPr="0037690E">
        <w:rPr>
          <w:rFonts w:ascii="Times New Roman" w:hAnsi="Times New Roman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414819F4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06188806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Что такое успех? (ко Дню труда). </w:t>
      </w:r>
      <w:r w:rsidRPr="0037690E">
        <w:rPr>
          <w:rFonts w:ascii="Times New Roman" w:hAnsi="Times New Roman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7627149C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544E9AFC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80-летие Победы в Великой Отечественной войне. </w:t>
      </w:r>
      <w:r w:rsidRPr="0037690E">
        <w:rPr>
          <w:rFonts w:ascii="Times New Roman" w:hAnsi="Times New Roman"/>
          <w:sz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669C8831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1E21A70E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Жизнь в Движении. </w:t>
      </w:r>
      <w:r w:rsidRPr="0037690E">
        <w:rPr>
          <w:rFonts w:ascii="Times New Roman" w:hAnsi="Times New Roman"/>
          <w:sz w:val="28"/>
          <w:lang w:val="ru-RU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</w:r>
      <w:r w:rsidRPr="0037690E">
        <w:rPr>
          <w:rFonts w:ascii="Times New Roman" w:hAnsi="Times New Roman"/>
          <w:sz w:val="28"/>
          <w:lang w:val="ru-RU"/>
        </w:rPr>
        <w:lastRenderedPageBreak/>
        <w:t>ощущают себя частью большого коллектива. Знакомство с проектами «Орлята России» и Движение Первых.</w:t>
      </w:r>
    </w:p>
    <w:p w14:paraId="0C12831B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3D3C4D12" w14:textId="77777777" w:rsidR="00F45BFF" w:rsidRPr="0037690E" w:rsidRDefault="0037690E">
      <w:pPr>
        <w:spacing w:after="0" w:line="360" w:lineRule="auto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b/>
          <w:sz w:val="28"/>
          <w:lang w:val="ru-RU"/>
        </w:rPr>
        <w:t xml:space="preserve">Ценности, которые нас объединяют. </w:t>
      </w:r>
      <w:r w:rsidRPr="0037690E">
        <w:rPr>
          <w:rFonts w:ascii="Times New Roman" w:hAnsi="Times New Roman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4D657019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478A50A3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20446A17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7BA6A4E8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43114D18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09C77274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437E92B9" w14:textId="77777777" w:rsidR="00F45BFF" w:rsidRPr="0037690E" w:rsidRDefault="00F45BFF">
      <w:pPr>
        <w:rPr>
          <w:lang w:val="ru-RU"/>
        </w:rPr>
        <w:sectPr w:rsidR="00F45BFF" w:rsidRPr="0037690E">
          <w:pgSz w:w="11906" w:h="16383"/>
          <w:pgMar w:top="1134" w:right="850" w:bottom="1134" w:left="1701" w:header="720" w:footer="720" w:gutter="0"/>
          <w:cols w:space="720"/>
        </w:sectPr>
      </w:pPr>
    </w:p>
    <w:p w14:paraId="69CFA117" w14:textId="77777777" w:rsidR="00F45BFF" w:rsidRPr="0037690E" w:rsidRDefault="0037690E">
      <w:pPr>
        <w:spacing w:after="0"/>
        <w:ind w:left="120"/>
        <w:rPr>
          <w:lang w:val="ru-RU"/>
        </w:rPr>
      </w:pPr>
      <w:bookmarkStart w:id="5" w:name="block-44054951"/>
      <w:bookmarkEnd w:id="4"/>
      <w:r w:rsidRPr="0037690E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14:paraId="5D63E00C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5B970D64" w14:textId="77777777" w:rsidR="00F45BFF" w:rsidRPr="0037690E" w:rsidRDefault="0037690E">
      <w:pPr>
        <w:spacing w:after="0"/>
        <w:ind w:left="120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</w:t>
      </w:r>
      <w:r w:rsidRPr="0037690E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14:paraId="4CE997C9" w14:textId="77777777" w:rsidR="00F45BFF" w:rsidRPr="0037690E" w:rsidRDefault="0037690E">
      <w:pPr>
        <w:spacing w:after="0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870C76C" w14:textId="77777777" w:rsidR="00F45BFF" w:rsidRPr="0037690E" w:rsidRDefault="0037690E">
      <w:pPr>
        <w:spacing w:after="0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14:paraId="599F4610" w14:textId="77777777" w:rsidR="00F45BFF" w:rsidRPr="0037690E" w:rsidRDefault="0037690E">
      <w:pPr>
        <w:spacing w:after="0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14:paraId="4E4FA6C2" w14:textId="77777777" w:rsidR="00F45BFF" w:rsidRPr="0037690E" w:rsidRDefault="0037690E">
      <w:pPr>
        <w:spacing w:after="0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60BD3D3C" w14:textId="77777777" w:rsidR="00F45BFF" w:rsidRPr="0037690E" w:rsidRDefault="0037690E">
      <w:pPr>
        <w:spacing w:after="0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14:paraId="56E3220E" w14:textId="77777777" w:rsidR="00F45BFF" w:rsidRPr="0037690E" w:rsidRDefault="0037690E">
      <w:pPr>
        <w:spacing w:after="0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14:paraId="629E4535" w14:textId="77777777" w:rsidR="00F45BFF" w:rsidRPr="0037690E" w:rsidRDefault="0037690E">
      <w:pPr>
        <w:spacing w:after="0"/>
        <w:ind w:firstLine="60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6CD1DF16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4A685138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</w:t>
      </w:r>
      <w:r w:rsidRPr="0037690E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14:paraId="1F009F7F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37690E">
        <w:rPr>
          <w:rFonts w:ascii="Times New Roman" w:hAnsi="Times New Roman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75F38FEB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</w:t>
      </w:r>
      <w:r w:rsidRPr="0037690E">
        <w:rPr>
          <w:rFonts w:ascii="Times New Roman" w:hAnsi="Times New Roman"/>
          <w:sz w:val="28"/>
          <w:lang w:val="ru-RU"/>
        </w:rPr>
        <w:lastRenderedPageBreak/>
        <w:t>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1BE520D6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40296BF6" w14:textId="77777777" w:rsidR="00F45BFF" w:rsidRPr="0037690E" w:rsidRDefault="0037690E">
      <w:pPr>
        <w:spacing w:after="0"/>
        <w:ind w:left="120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</w:t>
      </w:r>
      <w:r w:rsidRPr="0037690E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14:paraId="101F9B61" w14:textId="77777777" w:rsidR="00F45BFF" w:rsidRPr="0037690E" w:rsidRDefault="00F45BFF">
      <w:pPr>
        <w:spacing w:after="0"/>
        <w:ind w:left="120"/>
        <w:rPr>
          <w:lang w:val="ru-RU"/>
        </w:rPr>
      </w:pPr>
    </w:p>
    <w:p w14:paraId="27989801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240C27F2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016530A1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14:paraId="22074F6E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0D7EF89F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37690E">
        <w:rPr>
          <w:rFonts w:ascii="Times New Roman" w:hAnsi="Times New Roman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5B149994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37690E">
        <w:rPr>
          <w:rFonts w:ascii="Times New Roman" w:hAnsi="Times New Roman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4054B299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0C546210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14:paraId="1C42C86C" w14:textId="77777777" w:rsidR="00F45BFF" w:rsidRPr="0037690E" w:rsidRDefault="0037690E">
      <w:pPr>
        <w:spacing w:after="0"/>
        <w:ind w:left="120"/>
        <w:jc w:val="both"/>
        <w:rPr>
          <w:lang w:val="ru-RU"/>
        </w:rPr>
      </w:pPr>
      <w:r w:rsidRPr="0037690E">
        <w:rPr>
          <w:rFonts w:ascii="Times New Roman" w:hAnsi="Times New Roman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490F8B16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74579924" w14:textId="77777777" w:rsidR="00F45BFF" w:rsidRPr="0037690E" w:rsidRDefault="00F45BFF">
      <w:pPr>
        <w:spacing w:after="0"/>
        <w:ind w:left="120"/>
        <w:jc w:val="both"/>
        <w:rPr>
          <w:lang w:val="ru-RU"/>
        </w:rPr>
      </w:pPr>
    </w:p>
    <w:p w14:paraId="5F9AE539" w14:textId="77777777" w:rsidR="0037690E" w:rsidRDefault="0037690E">
      <w:pPr>
        <w:rPr>
          <w:lang w:val="ru-RU"/>
        </w:rPr>
      </w:pPr>
    </w:p>
    <w:p w14:paraId="5458B251" w14:textId="77777777" w:rsidR="0037690E" w:rsidRPr="0037690E" w:rsidRDefault="0037690E" w:rsidP="0037690E">
      <w:pPr>
        <w:rPr>
          <w:lang w:val="ru-RU"/>
        </w:rPr>
      </w:pPr>
    </w:p>
    <w:p w14:paraId="69BDBBDE" w14:textId="77777777" w:rsidR="0037690E" w:rsidRPr="0037690E" w:rsidRDefault="0037690E" w:rsidP="0037690E">
      <w:pPr>
        <w:rPr>
          <w:lang w:val="ru-RU"/>
        </w:rPr>
      </w:pPr>
    </w:p>
    <w:p w14:paraId="2EDD29D0" w14:textId="77777777" w:rsidR="0037690E" w:rsidRPr="0037690E" w:rsidRDefault="0037690E" w:rsidP="0037690E">
      <w:pPr>
        <w:rPr>
          <w:lang w:val="ru-RU"/>
        </w:rPr>
      </w:pPr>
    </w:p>
    <w:p w14:paraId="7599D532" w14:textId="77777777" w:rsidR="0037690E" w:rsidRPr="0037690E" w:rsidRDefault="0037690E" w:rsidP="0037690E">
      <w:pPr>
        <w:rPr>
          <w:lang w:val="ru-RU"/>
        </w:rPr>
      </w:pPr>
    </w:p>
    <w:p w14:paraId="2994C7B1" w14:textId="77777777" w:rsidR="0037690E" w:rsidRPr="0037690E" w:rsidRDefault="0037690E" w:rsidP="0037690E">
      <w:pPr>
        <w:rPr>
          <w:lang w:val="ru-RU"/>
        </w:rPr>
      </w:pPr>
    </w:p>
    <w:p w14:paraId="4BBD93C3" w14:textId="77777777" w:rsidR="0037690E" w:rsidRPr="0037690E" w:rsidRDefault="0037690E" w:rsidP="0037690E">
      <w:pPr>
        <w:rPr>
          <w:lang w:val="ru-RU"/>
        </w:rPr>
      </w:pPr>
    </w:p>
    <w:p w14:paraId="42DA7E1A" w14:textId="77777777" w:rsidR="0037690E" w:rsidRPr="0037690E" w:rsidRDefault="0037690E" w:rsidP="0037690E">
      <w:pPr>
        <w:rPr>
          <w:lang w:val="ru-RU"/>
        </w:rPr>
      </w:pPr>
    </w:p>
    <w:p w14:paraId="53247240" w14:textId="77777777" w:rsidR="0037690E" w:rsidRPr="0037690E" w:rsidRDefault="0037690E" w:rsidP="0037690E">
      <w:pPr>
        <w:rPr>
          <w:lang w:val="ru-RU"/>
        </w:rPr>
      </w:pPr>
    </w:p>
    <w:p w14:paraId="383FF40A" w14:textId="77777777" w:rsidR="0037690E" w:rsidRPr="0037690E" w:rsidRDefault="0037690E" w:rsidP="0037690E">
      <w:pPr>
        <w:rPr>
          <w:lang w:val="ru-RU"/>
        </w:rPr>
      </w:pPr>
    </w:p>
    <w:p w14:paraId="088207F7" w14:textId="77777777" w:rsidR="0037690E" w:rsidRDefault="0037690E" w:rsidP="0037690E">
      <w:pPr>
        <w:tabs>
          <w:tab w:val="left" w:pos="5325"/>
        </w:tabs>
        <w:rPr>
          <w:lang w:val="ru-RU"/>
        </w:rPr>
      </w:pPr>
      <w:r>
        <w:rPr>
          <w:lang w:val="ru-RU"/>
        </w:rPr>
        <w:tab/>
      </w:r>
    </w:p>
    <w:p w14:paraId="7F784A85" w14:textId="77777777" w:rsidR="0037690E" w:rsidRDefault="0037690E" w:rsidP="0037690E">
      <w:pPr>
        <w:rPr>
          <w:lang w:val="ru-RU"/>
        </w:rPr>
      </w:pPr>
    </w:p>
    <w:p w14:paraId="44CFCE92" w14:textId="77777777" w:rsidR="00F45BFF" w:rsidRPr="0037690E" w:rsidRDefault="00F45BFF" w:rsidP="0037690E">
      <w:pPr>
        <w:rPr>
          <w:lang w:val="ru-RU"/>
        </w:rPr>
        <w:sectPr w:rsidR="00F45BFF" w:rsidRPr="0037690E">
          <w:pgSz w:w="11906" w:h="16383"/>
          <w:pgMar w:top="1134" w:right="850" w:bottom="1134" w:left="1701" w:header="720" w:footer="720" w:gutter="0"/>
          <w:cols w:space="720"/>
        </w:sectPr>
      </w:pPr>
    </w:p>
    <w:p w14:paraId="7334936C" w14:textId="77777777" w:rsidR="00F45BFF" w:rsidRDefault="0037690E">
      <w:pPr>
        <w:spacing w:after="0"/>
        <w:ind w:left="120"/>
      </w:pPr>
      <w:bookmarkStart w:id="6" w:name="block-44054950"/>
      <w:bookmarkEnd w:id="5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797"/>
        <w:gridCol w:w="1851"/>
        <w:gridCol w:w="1804"/>
        <w:gridCol w:w="1804"/>
        <w:gridCol w:w="2604"/>
      </w:tblGrid>
      <w:tr w:rsidR="00C90660" w14:paraId="1424FC34" w14:textId="77777777" w:rsidTr="00C90660">
        <w:trPr>
          <w:trHeight w:val="795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89503" w14:textId="77777777" w:rsidR="00C90660" w:rsidRDefault="00C90660" w:rsidP="00C90660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497AD1" w14:textId="77777777" w:rsidR="00C90660" w:rsidRDefault="00C90660" w:rsidP="00C90660">
            <w:pPr>
              <w:spacing w:after="0" w:line="360" w:lineRule="auto"/>
              <w:ind w:left="135"/>
            </w:pPr>
          </w:p>
        </w:tc>
        <w:tc>
          <w:tcPr>
            <w:tcW w:w="47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97EE4" w14:textId="77777777" w:rsidR="00C90660" w:rsidRDefault="00C90660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85B7EF" w14:textId="77777777" w:rsidR="00C90660" w:rsidRDefault="00C90660" w:rsidP="00C90660">
            <w:pPr>
              <w:spacing w:after="0" w:line="360" w:lineRule="auto"/>
              <w:ind w:left="135"/>
            </w:pPr>
          </w:p>
        </w:tc>
        <w:tc>
          <w:tcPr>
            <w:tcW w:w="1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E3420" w14:textId="77777777" w:rsidR="00C90660" w:rsidRDefault="00C90660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28379" w14:textId="77777777" w:rsidR="00C90660" w:rsidRDefault="00C90660" w:rsidP="00C90660">
            <w:pPr>
              <w:spacing w:after="0" w:line="360" w:lineRule="auto"/>
              <w:ind w:left="135"/>
            </w:pPr>
          </w:p>
        </w:tc>
        <w:tc>
          <w:tcPr>
            <w:tcW w:w="384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8A763F" w14:textId="77777777" w:rsidR="00C90660" w:rsidRPr="00C90660" w:rsidRDefault="00C90660" w:rsidP="00C90660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06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6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73F0F" w14:textId="77777777" w:rsidR="00C90660" w:rsidRDefault="00C90660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AD2C7" w14:textId="77777777" w:rsidR="00C90660" w:rsidRDefault="00C90660" w:rsidP="00C90660">
            <w:pPr>
              <w:spacing w:after="0" w:line="360" w:lineRule="auto"/>
              <w:ind w:left="135"/>
            </w:pPr>
          </w:p>
        </w:tc>
      </w:tr>
      <w:tr w:rsidR="00C90660" w14:paraId="6A5D3991" w14:textId="77777777" w:rsidTr="00C90660">
        <w:trPr>
          <w:trHeight w:val="495"/>
          <w:tblCellSpacing w:w="20" w:type="nil"/>
        </w:trPr>
        <w:tc>
          <w:tcPr>
            <w:tcW w:w="945" w:type="dxa"/>
            <w:vMerge/>
            <w:tcMar>
              <w:top w:w="50" w:type="dxa"/>
              <w:left w:w="100" w:type="dxa"/>
            </w:tcMar>
            <w:vAlign w:val="center"/>
          </w:tcPr>
          <w:p w14:paraId="69EC1D8C" w14:textId="77777777" w:rsidR="00C90660" w:rsidRDefault="00C90660" w:rsidP="00C90660">
            <w:pPr>
              <w:spacing w:after="0" w:line="36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764" w:type="dxa"/>
            <w:vMerge/>
            <w:tcMar>
              <w:top w:w="50" w:type="dxa"/>
              <w:left w:w="100" w:type="dxa"/>
            </w:tcMar>
            <w:vAlign w:val="center"/>
          </w:tcPr>
          <w:p w14:paraId="223668B7" w14:textId="77777777" w:rsidR="00C90660" w:rsidRDefault="00C90660" w:rsidP="00C90660">
            <w:pPr>
              <w:spacing w:after="0" w:line="36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81" w:type="dxa"/>
            <w:vMerge/>
            <w:tcMar>
              <w:top w:w="50" w:type="dxa"/>
              <w:left w:w="100" w:type="dxa"/>
            </w:tcMar>
            <w:vAlign w:val="center"/>
          </w:tcPr>
          <w:p w14:paraId="1C5BFAB1" w14:textId="77777777" w:rsidR="00C90660" w:rsidRDefault="00C90660" w:rsidP="00C90660">
            <w:pPr>
              <w:spacing w:after="0" w:line="36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AD1359" w14:textId="77777777" w:rsidR="00C90660" w:rsidRPr="00C90660" w:rsidRDefault="00C90660" w:rsidP="00C90660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06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CBF5E6" w14:textId="77777777" w:rsidR="00C90660" w:rsidRDefault="00C90660" w:rsidP="00C90660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A57E14" w14:textId="77777777" w:rsidR="00C90660" w:rsidRPr="00C90660" w:rsidRDefault="00C90660" w:rsidP="00C90660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06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  <w:p w14:paraId="2BE2931E" w14:textId="77777777" w:rsidR="00C90660" w:rsidRPr="00C90660" w:rsidRDefault="00C90660" w:rsidP="00C90660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vMerge/>
            <w:tcMar>
              <w:top w:w="50" w:type="dxa"/>
              <w:left w:w="100" w:type="dxa"/>
            </w:tcMar>
            <w:vAlign w:val="center"/>
          </w:tcPr>
          <w:p w14:paraId="2E32B52D" w14:textId="77777777" w:rsidR="00C90660" w:rsidRDefault="00C90660" w:rsidP="00C90660">
            <w:pPr>
              <w:spacing w:after="0" w:line="36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5BFF" w14:paraId="74DFE132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5764EB0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76B575B3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A7143F9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6496951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95A3BAA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5AFD088" w14:textId="77777777" w:rsidR="00F45BFF" w:rsidRDefault="000E4743" w:rsidP="00C90660">
            <w:pPr>
              <w:spacing w:after="0" w:line="360" w:lineRule="auto"/>
              <w:ind w:left="135"/>
            </w:pPr>
            <w:hyperlink r:id="rId6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67DB7806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BCF3BAA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6830D660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49D171D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98C7F24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DF6461E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BECD606" w14:textId="77777777" w:rsidR="00F45BFF" w:rsidRDefault="000E4743" w:rsidP="00C90660">
            <w:pPr>
              <w:spacing w:after="0" w:line="360" w:lineRule="auto"/>
              <w:ind w:left="135"/>
            </w:pPr>
            <w:hyperlink r:id="rId7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756F04F7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99861D5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15EE188D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A308979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316E642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08C631F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24C35A61" w14:textId="77777777" w:rsidR="00F45BFF" w:rsidRDefault="000E4743" w:rsidP="00C90660">
            <w:pPr>
              <w:spacing w:after="0" w:line="360" w:lineRule="auto"/>
              <w:ind w:left="135"/>
            </w:pPr>
            <w:hyperlink r:id="rId8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30EE75A7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F1E793F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0F1E2B59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371B76C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C9665A8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0C69316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D05572E" w14:textId="77777777" w:rsidR="00F45BFF" w:rsidRDefault="000E4743" w:rsidP="00C90660">
            <w:pPr>
              <w:spacing w:after="0" w:line="360" w:lineRule="auto"/>
              <w:ind w:left="135"/>
            </w:pPr>
            <w:hyperlink r:id="rId9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49FD2EC5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72442DC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5525DECB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8E0E8AA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74A9035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28B21E9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EA0CDA0" w14:textId="77777777" w:rsidR="00F45BFF" w:rsidRDefault="000E4743" w:rsidP="00C90660">
            <w:pPr>
              <w:spacing w:after="0" w:line="360" w:lineRule="auto"/>
              <w:ind w:left="135"/>
            </w:pPr>
            <w:hyperlink r:id="rId10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774A7ECE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0F80586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15F8A3E0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EB372B5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5447BA5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F484660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2C0BE1F" w14:textId="77777777" w:rsidR="00F45BFF" w:rsidRDefault="000E4743" w:rsidP="00C90660">
            <w:pPr>
              <w:spacing w:after="0" w:line="360" w:lineRule="auto"/>
              <w:ind w:left="135"/>
            </w:pPr>
            <w:hyperlink r:id="rId11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4F68BE2E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FEF92FA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24E681A0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A0793E4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FC17795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C155C3B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A8019C0" w14:textId="77777777" w:rsidR="00F45BFF" w:rsidRDefault="000E4743" w:rsidP="00C90660">
            <w:pPr>
              <w:spacing w:after="0" w:line="360" w:lineRule="auto"/>
              <w:ind w:left="135"/>
            </w:pPr>
            <w:hyperlink r:id="rId12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28D9F3A0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054C5FA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4F3BC470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2EBD481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C443C97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0D563FF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569D9EB" w14:textId="77777777" w:rsidR="00F45BFF" w:rsidRDefault="000E4743" w:rsidP="00C90660">
            <w:pPr>
              <w:spacing w:after="0" w:line="360" w:lineRule="auto"/>
              <w:ind w:left="135"/>
            </w:pPr>
            <w:hyperlink r:id="rId13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0B5D76DC" w14:textId="77777777" w:rsidTr="00C90660">
        <w:trPr>
          <w:trHeight w:val="977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C640024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336635B4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326FEF2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A0F91D6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04.11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25A8567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5BC7EE8" w14:textId="77777777" w:rsidR="00F45BFF" w:rsidRDefault="000E4743" w:rsidP="00C90660">
            <w:pPr>
              <w:spacing w:after="0" w:line="360" w:lineRule="auto"/>
              <w:ind w:left="135"/>
            </w:pPr>
            <w:hyperlink r:id="rId14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08304326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BA5819C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3769ED2D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5BCB754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3D20581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B2A0699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64BE22A" w14:textId="77777777" w:rsidR="00F45BFF" w:rsidRDefault="000E4743" w:rsidP="00C90660">
            <w:pPr>
              <w:spacing w:after="0" w:line="360" w:lineRule="auto"/>
              <w:ind w:left="135"/>
            </w:pPr>
            <w:hyperlink r:id="rId15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4C2C8B4E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E8CACC5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35CCE299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01DEA0B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6A84F08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1ECD818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62B0A07" w14:textId="77777777" w:rsidR="00F45BFF" w:rsidRDefault="000E4743" w:rsidP="00C90660">
            <w:pPr>
              <w:spacing w:after="0" w:line="360" w:lineRule="auto"/>
              <w:ind w:left="135"/>
            </w:pPr>
            <w:hyperlink r:id="rId16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2D5D43A6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3E9043A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7D541D8D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EFEAD6D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B4FE42C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2F140F4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C55A9BA" w14:textId="77777777" w:rsidR="00F45BFF" w:rsidRDefault="000E4743" w:rsidP="00C90660">
            <w:pPr>
              <w:spacing w:after="0" w:line="360" w:lineRule="auto"/>
              <w:ind w:left="135"/>
            </w:pPr>
            <w:hyperlink r:id="rId17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1B26788B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DF9138A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076F85FB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C739093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87E3F8D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E58F07E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50EFDAC" w14:textId="77777777" w:rsidR="00F45BFF" w:rsidRDefault="000E4743" w:rsidP="00C90660">
            <w:pPr>
              <w:spacing w:after="0" w:line="360" w:lineRule="auto"/>
              <w:ind w:left="135"/>
            </w:pPr>
            <w:hyperlink r:id="rId18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3F42BF71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DEB23CB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30C8FE89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9D994CE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B2E5DCF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CD17FCD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C20BEC0" w14:textId="77777777" w:rsidR="00F45BFF" w:rsidRDefault="000E4743" w:rsidP="00C90660">
            <w:pPr>
              <w:spacing w:after="0" w:line="360" w:lineRule="auto"/>
              <w:ind w:left="135"/>
            </w:pPr>
            <w:hyperlink r:id="rId19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4B631500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EB716E8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50F6BFB6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52585A8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B853E06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1A9244D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0E279AF" w14:textId="77777777" w:rsidR="00F45BFF" w:rsidRDefault="000E4743" w:rsidP="00C90660">
            <w:pPr>
              <w:spacing w:after="0" w:line="360" w:lineRule="auto"/>
              <w:ind w:left="135"/>
            </w:pPr>
            <w:hyperlink r:id="rId20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09F20F30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3298674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5B17E7BB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F21D7BC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05E293B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7607F6C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C05148C" w14:textId="77777777" w:rsidR="00F45BFF" w:rsidRDefault="000E4743" w:rsidP="00C90660">
            <w:pPr>
              <w:spacing w:after="0" w:line="360" w:lineRule="auto"/>
              <w:ind w:left="135"/>
            </w:pPr>
            <w:hyperlink r:id="rId21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2824A7DB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63D4D20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18C4904E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7E0C558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4FFA5FA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E8F159A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23C8E1C" w14:textId="77777777" w:rsidR="00F45BFF" w:rsidRDefault="000E4743" w:rsidP="00C90660">
            <w:pPr>
              <w:spacing w:after="0" w:line="360" w:lineRule="auto"/>
              <w:ind w:left="135"/>
            </w:pPr>
            <w:hyperlink r:id="rId22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43161EF3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14854AD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6EE53BB3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B302D79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24D6714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E78484D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77A8A3D" w14:textId="77777777" w:rsidR="00F45BFF" w:rsidRDefault="000E4743" w:rsidP="00C90660">
            <w:pPr>
              <w:spacing w:after="0" w:line="360" w:lineRule="auto"/>
              <w:ind w:left="135"/>
            </w:pPr>
            <w:hyperlink r:id="rId23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13C5587D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2AE337C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2FF9E268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06F78C3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F78A788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2BFEC52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7D9A616" w14:textId="77777777" w:rsidR="00F45BFF" w:rsidRDefault="000E4743" w:rsidP="00C90660">
            <w:pPr>
              <w:spacing w:after="0" w:line="360" w:lineRule="auto"/>
              <w:ind w:left="135"/>
            </w:pPr>
            <w:hyperlink r:id="rId24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27002044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4E06A43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00593E52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AB8892E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473AF2A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5138D17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A1872FD" w14:textId="77777777" w:rsidR="00F45BFF" w:rsidRDefault="000E4743" w:rsidP="00C90660">
            <w:pPr>
              <w:spacing w:after="0" w:line="360" w:lineRule="auto"/>
              <w:ind w:left="135"/>
            </w:pPr>
            <w:hyperlink r:id="rId25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741257BC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AE287B3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6F7CC44D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083BBDB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8CA7A07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AB84499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A2C6458" w14:textId="77777777" w:rsidR="00F45BFF" w:rsidRDefault="000E4743" w:rsidP="00C90660">
            <w:pPr>
              <w:spacing w:after="0" w:line="360" w:lineRule="auto"/>
              <w:ind w:left="135"/>
            </w:pPr>
            <w:hyperlink r:id="rId26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27F623E4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EBCCA58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2BAB8655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E4D482A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5D65292" w14:textId="77777777" w:rsidR="00F45BFF" w:rsidRPr="001E0559" w:rsidRDefault="00C90660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A2A6051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6BDBC86" w14:textId="77777777" w:rsidR="00F45BFF" w:rsidRDefault="000E4743" w:rsidP="00C90660">
            <w:pPr>
              <w:spacing w:after="0" w:line="360" w:lineRule="auto"/>
              <w:ind w:left="135"/>
            </w:pPr>
            <w:hyperlink r:id="rId27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2034068B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8CBB90C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2A86C552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F4CAAF7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B4786D9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20CE063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3092096" w14:textId="77777777" w:rsidR="00F45BFF" w:rsidRDefault="000E4743" w:rsidP="00C90660">
            <w:pPr>
              <w:spacing w:after="0" w:line="360" w:lineRule="auto"/>
              <w:ind w:left="135"/>
            </w:pPr>
            <w:hyperlink r:id="rId28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0DFA97B2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6EBB321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1B43A80C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D928A89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9D969C2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4BB15F6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8465A15" w14:textId="77777777" w:rsidR="00F45BFF" w:rsidRDefault="000E4743" w:rsidP="00C90660">
            <w:pPr>
              <w:spacing w:after="0" w:line="360" w:lineRule="auto"/>
              <w:ind w:left="135"/>
            </w:pPr>
            <w:hyperlink r:id="rId29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617AD097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19A46C1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769931B4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E14AD31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A4512BC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6EC795C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28F887B4" w14:textId="77777777" w:rsidR="00F45BFF" w:rsidRDefault="000E4743" w:rsidP="00C90660">
            <w:pPr>
              <w:spacing w:after="0" w:line="360" w:lineRule="auto"/>
              <w:ind w:left="135"/>
            </w:pPr>
            <w:hyperlink r:id="rId30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76F3AD3D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FA126A5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24545019" w14:textId="77777777" w:rsidR="00F45BFF" w:rsidRDefault="0037690E" w:rsidP="00C90660">
            <w:pPr>
              <w:spacing w:after="0" w:line="360" w:lineRule="auto"/>
              <w:ind w:left="135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191A5D9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B945CB5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5B574A7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D490FE5" w14:textId="77777777" w:rsidR="00F45BFF" w:rsidRDefault="000E4743" w:rsidP="00C90660">
            <w:pPr>
              <w:spacing w:after="0" w:line="360" w:lineRule="auto"/>
              <w:ind w:left="135"/>
            </w:pPr>
            <w:hyperlink r:id="rId31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605235E8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D49F079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189B40C7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710DEA6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D3A3D4C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E4E9940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85A03D7" w14:textId="77777777" w:rsidR="00F45BFF" w:rsidRDefault="000E4743" w:rsidP="00C90660">
            <w:pPr>
              <w:spacing w:after="0" w:line="360" w:lineRule="auto"/>
              <w:ind w:left="135"/>
            </w:pPr>
            <w:hyperlink r:id="rId32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0FE812F5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CEAE736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6AB4EBF7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9CD4B68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3D2A51B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314CBDC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FDD829A" w14:textId="77777777" w:rsidR="00F45BFF" w:rsidRDefault="000E4743" w:rsidP="00C90660">
            <w:pPr>
              <w:spacing w:after="0" w:line="360" w:lineRule="auto"/>
              <w:ind w:left="135"/>
            </w:pPr>
            <w:hyperlink r:id="rId33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5EBCAF45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52BFFA5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13FB3117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696F229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7D4C838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911BE1A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8B68FF0" w14:textId="77777777" w:rsidR="00F45BFF" w:rsidRDefault="000E4743" w:rsidP="00C90660">
            <w:pPr>
              <w:spacing w:after="0" w:line="360" w:lineRule="auto"/>
              <w:ind w:left="135"/>
            </w:pPr>
            <w:hyperlink r:id="rId34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270402EF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79CD60B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26CC0DA8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D34BF91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BA62033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F2E2E8D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9BCB1F7" w14:textId="77777777" w:rsidR="00F45BFF" w:rsidRDefault="000E4743" w:rsidP="00C90660">
            <w:pPr>
              <w:spacing w:after="0" w:line="360" w:lineRule="auto"/>
              <w:ind w:left="135"/>
            </w:pPr>
            <w:hyperlink r:id="rId35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429338FE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FF1591F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48F4F358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828652F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0BEC3B2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16654CF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DD07E89" w14:textId="77777777" w:rsidR="00F45BFF" w:rsidRDefault="000E4743" w:rsidP="00C90660">
            <w:pPr>
              <w:spacing w:after="0" w:line="360" w:lineRule="auto"/>
              <w:ind w:left="135"/>
            </w:pPr>
            <w:hyperlink r:id="rId36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04850785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4FE3F6B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48D3A8DD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B01FA94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5F6E6DF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C03AA17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3A10D38" w14:textId="77777777" w:rsidR="00F45BFF" w:rsidRDefault="000E4743" w:rsidP="00C90660">
            <w:pPr>
              <w:spacing w:after="0" w:line="360" w:lineRule="auto"/>
              <w:ind w:left="135"/>
            </w:pPr>
            <w:hyperlink r:id="rId37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229ACA70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E7E3BA0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4BC25FD0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AE27D9C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DF9BBB6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0A320A3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D280028" w14:textId="77777777" w:rsidR="00F45BFF" w:rsidRDefault="000E4743" w:rsidP="00C90660">
            <w:pPr>
              <w:spacing w:after="0" w:line="360" w:lineRule="auto"/>
              <w:ind w:left="135"/>
            </w:pPr>
            <w:hyperlink r:id="rId38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5D1E494B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754DE3D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7DDEA2CC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11867BD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050B2C7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2E72C19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9939093" w14:textId="77777777" w:rsidR="00F45BFF" w:rsidRDefault="000E4743" w:rsidP="00C90660">
            <w:pPr>
              <w:spacing w:after="0" w:line="360" w:lineRule="auto"/>
              <w:ind w:left="135"/>
            </w:pPr>
            <w:hyperlink r:id="rId39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0AD22CC1" w14:textId="77777777" w:rsidTr="00C9066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DEE9FAE" w14:textId="77777777" w:rsidR="00F45BFF" w:rsidRDefault="0037690E" w:rsidP="00C9066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14:paraId="7670C374" w14:textId="77777777" w:rsidR="00F45BFF" w:rsidRDefault="0037690E" w:rsidP="00C90660">
            <w:pPr>
              <w:spacing w:after="0" w:line="36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F07330C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23E4194" w14:textId="77777777" w:rsidR="00F45BFF" w:rsidRPr="001E0559" w:rsidRDefault="001E0559" w:rsidP="001E0559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966AC06" w14:textId="77777777" w:rsidR="00F45BFF" w:rsidRDefault="00F45BFF" w:rsidP="00C90660">
            <w:pPr>
              <w:spacing w:after="0" w:line="360" w:lineRule="auto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2E2332E" w14:textId="77777777" w:rsidR="00F45BFF" w:rsidRDefault="000E4743" w:rsidP="00C90660">
            <w:pPr>
              <w:spacing w:after="0" w:line="360" w:lineRule="auto"/>
              <w:ind w:left="135"/>
            </w:pPr>
            <w:hyperlink r:id="rId40">
              <w:r w:rsidR="0037690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5BFF" w14:paraId="2E245AAD" w14:textId="77777777" w:rsidTr="00C90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B8EB4" w14:textId="77777777" w:rsidR="00F45BFF" w:rsidRPr="0037690E" w:rsidRDefault="0037690E" w:rsidP="00C90660">
            <w:pPr>
              <w:spacing w:after="0" w:line="360" w:lineRule="auto"/>
              <w:ind w:left="135"/>
              <w:rPr>
                <w:lang w:val="ru-RU"/>
              </w:rPr>
            </w:pPr>
            <w:r w:rsidRPr="00376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26E57C6" w14:textId="77777777" w:rsidR="00F45BFF" w:rsidRDefault="0037690E" w:rsidP="00C90660">
            <w:pPr>
              <w:spacing w:after="0" w:line="360" w:lineRule="auto"/>
              <w:ind w:left="135"/>
              <w:jc w:val="center"/>
            </w:pPr>
            <w:r w:rsidRPr="00376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A0C3C" w14:textId="77777777" w:rsidR="00F45BFF" w:rsidRDefault="00F45BFF" w:rsidP="00C90660">
            <w:pPr>
              <w:spacing w:line="360" w:lineRule="auto"/>
            </w:pPr>
          </w:p>
        </w:tc>
      </w:tr>
    </w:tbl>
    <w:p w14:paraId="43B76282" w14:textId="77777777" w:rsidR="00F45BFF" w:rsidRDefault="00F45BFF">
      <w:pPr>
        <w:sectPr w:rsidR="00F45BF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6D4AEFE3" w14:textId="77777777" w:rsidR="0037690E" w:rsidRDefault="0037690E" w:rsidP="00C90660">
      <w:pPr>
        <w:spacing w:after="0"/>
        <w:ind w:left="120"/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4C214D" w14:paraId="67DF5B17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6EE1CF6C" w14:textId="77777777" w:rsidR="004C214D" w:rsidRDefault="0042274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4C214D" w14:paraId="3A83DD66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7EB6811B" w14:textId="77777777" w:rsidR="004C214D" w:rsidRDefault="0042274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4C214D" w14:paraId="3B0F9161" w14:textId="77777777">
        <w:trPr>
          <w:jc w:val="center"/>
        </w:trPr>
        <w:tc>
          <w:tcPr>
            <w:tcW w:w="0" w:type="auto"/>
          </w:tcPr>
          <w:p w14:paraId="6FD15DCE" w14:textId="77777777" w:rsidR="004C214D" w:rsidRDefault="00422740">
            <w:r>
              <w:t>Сертификат</w:t>
            </w:r>
          </w:p>
        </w:tc>
        <w:tc>
          <w:tcPr>
            <w:tcW w:w="0" w:type="auto"/>
          </w:tcPr>
          <w:p w14:paraId="4E089A2D" w14:textId="77777777" w:rsidR="004C214D" w:rsidRDefault="00422740">
            <w:r>
              <w:t>470284502993850526834363731464982250166990055003</w:t>
            </w:r>
          </w:p>
        </w:tc>
      </w:tr>
      <w:tr w:rsidR="004C214D" w14:paraId="039E8202" w14:textId="77777777">
        <w:trPr>
          <w:jc w:val="center"/>
        </w:trPr>
        <w:tc>
          <w:tcPr>
            <w:tcW w:w="0" w:type="auto"/>
          </w:tcPr>
          <w:p w14:paraId="5F4918B1" w14:textId="77777777" w:rsidR="004C214D" w:rsidRDefault="00422740">
            <w:r>
              <w:t>Владелец</w:t>
            </w:r>
          </w:p>
        </w:tc>
        <w:tc>
          <w:tcPr>
            <w:tcW w:w="0" w:type="auto"/>
          </w:tcPr>
          <w:p w14:paraId="12453211" w14:textId="77777777" w:rsidR="004C214D" w:rsidRDefault="00422740">
            <w:r>
              <w:t>Жадан  Ирина  Валерьевна</w:t>
            </w:r>
          </w:p>
        </w:tc>
      </w:tr>
      <w:tr w:rsidR="004C214D" w14:paraId="435695E9" w14:textId="77777777">
        <w:trPr>
          <w:jc w:val="center"/>
        </w:trPr>
        <w:tc>
          <w:tcPr>
            <w:tcW w:w="0" w:type="auto"/>
          </w:tcPr>
          <w:p w14:paraId="72EE334E" w14:textId="77777777" w:rsidR="004C214D" w:rsidRDefault="00422740">
            <w:r>
              <w:t>Действителен</w:t>
            </w:r>
          </w:p>
        </w:tc>
        <w:tc>
          <w:tcPr>
            <w:tcW w:w="0" w:type="auto"/>
          </w:tcPr>
          <w:p w14:paraId="37333A76" w14:textId="77777777" w:rsidR="004C214D" w:rsidRDefault="00422740">
            <w:r>
              <w:t>С 28.12.2023 по 27.12.2024</w:t>
            </w:r>
          </w:p>
        </w:tc>
      </w:tr>
    </w:tbl>
    <w:p w14:paraId="6BC1EBB3" w14:textId="77777777" w:rsidR="00422740" w:rsidRDefault="00422740"/>
    <w:sectPr w:rsidR="00422740" w:rsidSect="00C9066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C167D"/>
    <w:multiLevelType w:val="multilevel"/>
    <w:tmpl w:val="FE0CA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EB1B28"/>
    <w:multiLevelType w:val="hybridMultilevel"/>
    <w:tmpl w:val="0B10DB1E"/>
    <w:lvl w:ilvl="0" w:tplc="86701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4EBF"/>
    <w:multiLevelType w:val="hybridMultilevel"/>
    <w:tmpl w:val="50CADF4C"/>
    <w:lvl w:ilvl="0" w:tplc="61697305">
      <w:start w:val="1"/>
      <w:numFmt w:val="decimal"/>
      <w:lvlText w:val="%1."/>
      <w:lvlJc w:val="left"/>
      <w:pPr>
        <w:ind w:left="720" w:hanging="360"/>
      </w:pPr>
    </w:lvl>
    <w:lvl w:ilvl="1" w:tplc="61697305" w:tentative="1">
      <w:start w:val="1"/>
      <w:numFmt w:val="lowerLetter"/>
      <w:lvlText w:val="%2."/>
      <w:lvlJc w:val="left"/>
      <w:pPr>
        <w:ind w:left="1440" w:hanging="360"/>
      </w:pPr>
    </w:lvl>
    <w:lvl w:ilvl="2" w:tplc="61697305" w:tentative="1">
      <w:start w:val="1"/>
      <w:numFmt w:val="lowerRoman"/>
      <w:lvlText w:val="%3."/>
      <w:lvlJc w:val="right"/>
      <w:pPr>
        <w:ind w:left="2160" w:hanging="180"/>
      </w:pPr>
    </w:lvl>
    <w:lvl w:ilvl="3" w:tplc="61697305" w:tentative="1">
      <w:start w:val="1"/>
      <w:numFmt w:val="decimal"/>
      <w:lvlText w:val="%4."/>
      <w:lvlJc w:val="left"/>
      <w:pPr>
        <w:ind w:left="2880" w:hanging="360"/>
      </w:pPr>
    </w:lvl>
    <w:lvl w:ilvl="4" w:tplc="61697305" w:tentative="1">
      <w:start w:val="1"/>
      <w:numFmt w:val="lowerLetter"/>
      <w:lvlText w:val="%5."/>
      <w:lvlJc w:val="left"/>
      <w:pPr>
        <w:ind w:left="3600" w:hanging="360"/>
      </w:pPr>
    </w:lvl>
    <w:lvl w:ilvl="5" w:tplc="61697305" w:tentative="1">
      <w:start w:val="1"/>
      <w:numFmt w:val="lowerRoman"/>
      <w:lvlText w:val="%6."/>
      <w:lvlJc w:val="right"/>
      <w:pPr>
        <w:ind w:left="4320" w:hanging="180"/>
      </w:pPr>
    </w:lvl>
    <w:lvl w:ilvl="6" w:tplc="61697305" w:tentative="1">
      <w:start w:val="1"/>
      <w:numFmt w:val="decimal"/>
      <w:lvlText w:val="%7."/>
      <w:lvlJc w:val="left"/>
      <w:pPr>
        <w:ind w:left="5040" w:hanging="360"/>
      </w:pPr>
    </w:lvl>
    <w:lvl w:ilvl="7" w:tplc="61697305" w:tentative="1">
      <w:start w:val="1"/>
      <w:numFmt w:val="lowerLetter"/>
      <w:lvlText w:val="%8."/>
      <w:lvlJc w:val="left"/>
      <w:pPr>
        <w:ind w:left="5760" w:hanging="360"/>
      </w:pPr>
    </w:lvl>
    <w:lvl w:ilvl="8" w:tplc="616973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FF"/>
    <w:rsid w:val="000E4743"/>
    <w:rsid w:val="001E0559"/>
    <w:rsid w:val="0037690E"/>
    <w:rsid w:val="00422740"/>
    <w:rsid w:val="00484294"/>
    <w:rsid w:val="004C214D"/>
    <w:rsid w:val="00590EF5"/>
    <w:rsid w:val="007A5B18"/>
    <w:rsid w:val="007E3B01"/>
    <w:rsid w:val="008B4EED"/>
    <w:rsid w:val="0093187D"/>
    <w:rsid w:val="009750B5"/>
    <w:rsid w:val="00C90660"/>
    <w:rsid w:val="00E251AC"/>
    <w:rsid w:val="00F4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9C3B"/>
  <w15:docId w15:val="{4784C924-8042-4C06-AF2B-DF506CDD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5B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5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D92D2-4291-482B-93FD-8227564A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5153</Words>
  <Characters>29375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Алексеевна</dc:creator>
  <cp:lastModifiedBy>Елизавета Алексеевна</cp:lastModifiedBy>
  <cp:revision>4</cp:revision>
  <cp:lastPrinted>2024-09-15T10:02:00Z</cp:lastPrinted>
  <dcterms:created xsi:type="dcterms:W3CDTF">2025-03-24T12:10:00Z</dcterms:created>
  <dcterms:modified xsi:type="dcterms:W3CDTF">2025-03-26T06:57:00Z</dcterms:modified>
</cp:coreProperties>
</file>