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7A56" w14:textId="77777777" w:rsidR="00DA28F9" w:rsidRPr="003F1CCB" w:rsidRDefault="00DA28F9" w:rsidP="00DA28F9">
      <w:pPr>
        <w:spacing w:after="0" w:line="408" w:lineRule="auto"/>
        <w:ind w:left="120"/>
        <w:jc w:val="center"/>
      </w:pPr>
      <w:r w:rsidRPr="003F1CC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CD936B9" w14:textId="77777777" w:rsidR="00DA28F9" w:rsidRPr="003F1CCB" w:rsidRDefault="00DA28F9" w:rsidP="00DA28F9">
      <w:pPr>
        <w:spacing w:after="0" w:line="408" w:lineRule="auto"/>
        <w:ind w:left="120"/>
        <w:jc w:val="center"/>
      </w:pPr>
      <w:bookmarkStart w:id="0" w:name="80b49891-40ec-4ab4-8be6-8343d170ad5f"/>
      <w:r w:rsidRPr="003F1CCB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Хакасия</w:t>
      </w:r>
      <w:bookmarkEnd w:id="0"/>
      <w:r w:rsidRPr="003F1CC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41505E3" w14:textId="77777777" w:rsidR="00DA28F9" w:rsidRPr="003F1CCB" w:rsidRDefault="00DA28F9" w:rsidP="00DA28F9">
      <w:pPr>
        <w:spacing w:after="0" w:line="408" w:lineRule="auto"/>
        <w:ind w:left="120"/>
        <w:jc w:val="center"/>
      </w:pPr>
      <w:bookmarkStart w:id="1" w:name="9ddc25da-3cd4-4709-b96f-e9d7f0a42b45"/>
      <w:r w:rsidRPr="003F1CCB">
        <w:rPr>
          <w:rFonts w:ascii="Times New Roman" w:hAnsi="Times New Roman"/>
          <w:b/>
          <w:color w:val="000000"/>
          <w:sz w:val="28"/>
        </w:rPr>
        <w:t>Управление образования МО Алтайский район</w:t>
      </w:r>
      <w:bookmarkEnd w:id="1"/>
    </w:p>
    <w:p w14:paraId="458FB586" w14:textId="77777777" w:rsidR="00DA28F9" w:rsidRPr="003F1CCB" w:rsidRDefault="00DA28F9" w:rsidP="00DA28F9">
      <w:pPr>
        <w:spacing w:after="0" w:line="408" w:lineRule="auto"/>
        <w:ind w:left="120"/>
        <w:jc w:val="center"/>
      </w:pPr>
      <w:r w:rsidRPr="003F1CCB">
        <w:rPr>
          <w:rFonts w:ascii="Times New Roman" w:hAnsi="Times New Roman"/>
          <w:b/>
          <w:color w:val="000000"/>
          <w:sz w:val="28"/>
        </w:rPr>
        <w:t>МБОУ «Кайбальская СШ»</w:t>
      </w:r>
    </w:p>
    <w:p w14:paraId="3533AA46" w14:textId="77777777" w:rsidR="00DA28F9" w:rsidRPr="003F1CCB" w:rsidRDefault="00DA28F9" w:rsidP="00DA28F9">
      <w:pPr>
        <w:spacing w:after="0"/>
        <w:ind w:left="120"/>
      </w:pPr>
    </w:p>
    <w:p w14:paraId="1A181C0B" w14:textId="77777777" w:rsidR="00DA28F9" w:rsidRPr="003F1CCB" w:rsidRDefault="00DA28F9" w:rsidP="00DA28F9">
      <w:pPr>
        <w:spacing w:after="0"/>
        <w:ind w:left="120"/>
      </w:pPr>
    </w:p>
    <w:p w14:paraId="29F898F4" w14:textId="77777777" w:rsidR="00DA28F9" w:rsidRPr="003F1CCB" w:rsidRDefault="00DA28F9" w:rsidP="00DA28F9">
      <w:pPr>
        <w:spacing w:after="0"/>
        <w:ind w:left="120"/>
      </w:pPr>
    </w:p>
    <w:p w14:paraId="4110A301" w14:textId="77777777" w:rsidR="00DA28F9" w:rsidRPr="003F1CCB" w:rsidRDefault="00DA28F9" w:rsidP="00DA28F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28F9" w:rsidRPr="0037648B" w14:paraId="24A27CEC" w14:textId="77777777" w:rsidTr="007025E4">
        <w:tc>
          <w:tcPr>
            <w:tcW w:w="3114" w:type="dxa"/>
          </w:tcPr>
          <w:p w14:paraId="364A3973" w14:textId="77777777" w:rsidR="007025E4" w:rsidRPr="0037648B" w:rsidRDefault="007025E4" w:rsidP="00702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588AD3AE" w14:textId="77777777" w:rsidR="007025E4" w:rsidRPr="0037648B" w:rsidRDefault="007025E4" w:rsidP="007025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14:paraId="60E7B16C" w14:textId="77777777" w:rsidR="007025E4" w:rsidRPr="0037648B" w:rsidRDefault="007025E4" w:rsidP="007025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8E55B3" w14:textId="77777777" w:rsidR="007025E4" w:rsidRPr="0037648B" w:rsidRDefault="007025E4" w:rsidP="007025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Николаюк Е.А.</w:t>
            </w:r>
          </w:p>
          <w:p w14:paraId="767A8938" w14:textId="77777777" w:rsidR="007025E4" w:rsidRPr="0037648B" w:rsidRDefault="007025E4" w:rsidP="00702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269а </w:t>
            </w:r>
          </w:p>
          <w:p w14:paraId="55EF1756" w14:textId="77777777" w:rsidR="007025E4" w:rsidRPr="0037648B" w:rsidRDefault="007025E4" w:rsidP="00702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2024 г.</w:t>
            </w:r>
          </w:p>
          <w:p w14:paraId="505F30F5" w14:textId="77777777" w:rsidR="00DA28F9" w:rsidRPr="0037648B" w:rsidRDefault="00DA28F9" w:rsidP="004E6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E6045D" w14:textId="77777777" w:rsidR="00DA28F9" w:rsidRPr="0037648B" w:rsidRDefault="00DA28F9" w:rsidP="007025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424A11" w14:textId="77777777" w:rsidR="00DA28F9" w:rsidRPr="0037648B" w:rsidRDefault="00DA28F9" w:rsidP="004E6C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4F201F67" w14:textId="77777777" w:rsidR="00DA28F9" w:rsidRPr="0037648B" w:rsidRDefault="00DA28F9" w:rsidP="004E6C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1E619939" w14:textId="77777777" w:rsidR="00DA28F9" w:rsidRPr="0037648B" w:rsidRDefault="00DA28F9" w:rsidP="004E6C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13FDB47" w14:textId="77777777" w:rsidR="00DA28F9" w:rsidRPr="0037648B" w:rsidRDefault="00DA28F9" w:rsidP="004E6C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Жадан И.В.</w:t>
            </w:r>
          </w:p>
          <w:p w14:paraId="29CBF5C8" w14:textId="77777777" w:rsidR="00DA28F9" w:rsidRPr="0037648B" w:rsidRDefault="00DA28F9" w:rsidP="004E6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269а </w:t>
            </w:r>
          </w:p>
          <w:p w14:paraId="10A0BBF9" w14:textId="77777777" w:rsidR="00DA28F9" w:rsidRPr="0037648B" w:rsidRDefault="00DA28F9" w:rsidP="004E6C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64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08   2024 г.</w:t>
            </w:r>
          </w:p>
          <w:p w14:paraId="0157E96C" w14:textId="77777777" w:rsidR="00DA28F9" w:rsidRPr="0037648B" w:rsidRDefault="00DA28F9" w:rsidP="004E6C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9F356B" w14:textId="77777777" w:rsidR="00DA28F9" w:rsidRDefault="00DA28F9" w:rsidP="00DA28F9">
      <w:pPr>
        <w:spacing w:after="0"/>
        <w:ind w:left="120"/>
      </w:pPr>
    </w:p>
    <w:p w14:paraId="5ED0F404" w14:textId="77777777" w:rsidR="00DA28F9" w:rsidRDefault="00DA28F9" w:rsidP="00DA28F9">
      <w:pPr>
        <w:spacing w:after="0"/>
        <w:ind w:left="120"/>
      </w:pPr>
    </w:p>
    <w:p w14:paraId="112E311C" w14:textId="77777777" w:rsidR="00DA28F9" w:rsidRDefault="00DA28F9" w:rsidP="00DA28F9">
      <w:pPr>
        <w:spacing w:after="0"/>
        <w:ind w:left="120"/>
      </w:pPr>
    </w:p>
    <w:p w14:paraId="341EAD54" w14:textId="77777777" w:rsidR="00DA28F9" w:rsidRDefault="00DA28F9" w:rsidP="00DA28F9">
      <w:pPr>
        <w:spacing w:after="0"/>
        <w:ind w:left="120"/>
      </w:pPr>
    </w:p>
    <w:p w14:paraId="17EC4529" w14:textId="77777777" w:rsidR="00DA28F9" w:rsidRDefault="00DA28F9" w:rsidP="00DA28F9">
      <w:pPr>
        <w:spacing w:after="0"/>
        <w:ind w:left="120"/>
      </w:pPr>
    </w:p>
    <w:p w14:paraId="5E2600F9" w14:textId="77777777" w:rsidR="00DA28F9" w:rsidRDefault="00DA28F9" w:rsidP="00DA28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3002A71" w14:textId="77777777" w:rsidR="00DA28F9" w:rsidRDefault="00DA28F9" w:rsidP="00DA28F9">
      <w:pPr>
        <w:spacing w:after="0"/>
        <w:ind w:left="120"/>
        <w:jc w:val="center"/>
      </w:pPr>
    </w:p>
    <w:p w14:paraId="68693705" w14:textId="77777777" w:rsidR="00DA28F9" w:rsidRDefault="00DA28F9" w:rsidP="00DA28F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курса внеурочной деятельности </w:t>
      </w:r>
    </w:p>
    <w:p w14:paraId="2770B254" w14:textId="77777777" w:rsidR="00DA28F9" w:rsidRPr="00DA28F9" w:rsidRDefault="00DA28F9" w:rsidP="00DA28F9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28F9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9760F7E" w14:textId="77777777" w:rsidR="00DA28F9" w:rsidRPr="003F1CCB" w:rsidRDefault="00DA28F9" w:rsidP="00DA28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r w:rsidR="007025E4">
        <w:rPr>
          <w:rFonts w:ascii="Times New Roman" w:hAnsi="Times New Roman"/>
          <w:color w:val="000000"/>
          <w:sz w:val="28"/>
        </w:rPr>
        <w:t>учащихся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741CDF">
        <w:rPr>
          <w:rFonts w:ascii="Times New Roman" w:hAnsi="Times New Roman"/>
          <w:color w:val="000000"/>
          <w:sz w:val="28"/>
        </w:rPr>
        <w:t>5-9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14:paraId="313D197C" w14:textId="77777777" w:rsidR="00DA28F9" w:rsidRPr="003F1CCB" w:rsidRDefault="00DA28F9" w:rsidP="00DA28F9">
      <w:pPr>
        <w:spacing w:after="0"/>
        <w:ind w:left="120"/>
        <w:jc w:val="center"/>
      </w:pPr>
    </w:p>
    <w:p w14:paraId="1007732E" w14:textId="77777777" w:rsidR="00DA28F9" w:rsidRPr="003F1CCB" w:rsidRDefault="00DA28F9" w:rsidP="00DA28F9">
      <w:pPr>
        <w:spacing w:after="0"/>
        <w:ind w:left="120"/>
        <w:jc w:val="center"/>
      </w:pPr>
    </w:p>
    <w:p w14:paraId="08DA69FB" w14:textId="77777777" w:rsidR="00DA28F9" w:rsidRPr="003F1CCB" w:rsidRDefault="00DA28F9" w:rsidP="00DA28F9">
      <w:pPr>
        <w:spacing w:after="0"/>
        <w:ind w:left="120"/>
        <w:jc w:val="center"/>
      </w:pPr>
    </w:p>
    <w:p w14:paraId="3E20737D" w14:textId="77777777" w:rsidR="00DA28F9" w:rsidRPr="003F1CCB" w:rsidRDefault="00DA28F9" w:rsidP="00DA28F9">
      <w:pPr>
        <w:spacing w:after="0"/>
        <w:ind w:left="120"/>
        <w:jc w:val="center"/>
      </w:pPr>
    </w:p>
    <w:p w14:paraId="7DFB49D0" w14:textId="77777777" w:rsidR="00DA28F9" w:rsidRPr="003F1CCB" w:rsidRDefault="00DA28F9" w:rsidP="00DA28F9">
      <w:pPr>
        <w:spacing w:after="0"/>
        <w:ind w:left="120"/>
        <w:jc w:val="center"/>
      </w:pPr>
    </w:p>
    <w:p w14:paraId="2C4BB4BD" w14:textId="77777777" w:rsidR="00DA28F9" w:rsidRDefault="00DA28F9" w:rsidP="00DA28F9">
      <w:pPr>
        <w:spacing w:after="0"/>
        <w:ind w:left="120"/>
        <w:jc w:val="center"/>
      </w:pPr>
    </w:p>
    <w:p w14:paraId="6F617A05" w14:textId="77777777" w:rsidR="00741CDF" w:rsidRDefault="00741CDF" w:rsidP="00DA28F9">
      <w:pPr>
        <w:spacing w:after="0"/>
        <w:ind w:left="120"/>
        <w:jc w:val="center"/>
      </w:pPr>
    </w:p>
    <w:p w14:paraId="0992F6F9" w14:textId="77777777" w:rsidR="00741CDF" w:rsidRDefault="00741CDF" w:rsidP="00DA28F9">
      <w:pPr>
        <w:spacing w:after="0"/>
        <w:ind w:left="120"/>
        <w:jc w:val="center"/>
      </w:pPr>
    </w:p>
    <w:p w14:paraId="66196A53" w14:textId="77777777" w:rsidR="00741CDF" w:rsidRPr="003F1CCB" w:rsidRDefault="00741CDF" w:rsidP="00DA28F9">
      <w:pPr>
        <w:spacing w:after="0"/>
        <w:ind w:left="120"/>
        <w:jc w:val="center"/>
      </w:pPr>
    </w:p>
    <w:p w14:paraId="7810D102" w14:textId="77777777" w:rsidR="00DA28F9" w:rsidRPr="003F1CCB" w:rsidRDefault="00DA28F9" w:rsidP="00DA28F9">
      <w:pPr>
        <w:spacing w:after="0"/>
        <w:ind w:left="120"/>
        <w:jc w:val="center"/>
      </w:pPr>
    </w:p>
    <w:p w14:paraId="382F3848" w14:textId="77777777" w:rsidR="00DA28F9" w:rsidRPr="003F1CCB" w:rsidRDefault="00DA28F9" w:rsidP="00DA28F9">
      <w:pPr>
        <w:spacing w:after="0"/>
        <w:ind w:left="120"/>
        <w:jc w:val="center"/>
      </w:pPr>
    </w:p>
    <w:p w14:paraId="068EF40F" w14:textId="77777777" w:rsidR="00DA28F9" w:rsidRPr="003F1CCB" w:rsidRDefault="00DA28F9" w:rsidP="00DA28F9">
      <w:pPr>
        <w:spacing w:after="0"/>
        <w:ind w:left="120"/>
        <w:jc w:val="center"/>
      </w:pPr>
    </w:p>
    <w:p w14:paraId="35358505" w14:textId="77777777" w:rsidR="00DA28F9" w:rsidRPr="003F1CCB" w:rsidRDefault="00DA28F9" w:rsidP="00DA28F9">
      <w:pPr>
        <w:spacing w:after="0"/>
        <w:ind w:left="120"/>
        <w:jc w:val="center"/>
      </w:pPr>
    </w:p>
    <w:p w14:paraId="613CD2AD" w14:textId="77777777" w:rsidR="00DA28F9" w:rsidRPr="0037648B" w:rsidRDefault="00DA28F9" w:rsidP="00DA28F9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2" w:name="86e18b3c-35f3-4b4e-b4f2-8d25001e58d1"/>
      <w:r w:rsidRPr="0037648B">
        <w:rPr>
          <w:rFonts w:ascii="Times New Roman" w:hAnsi="Times New Roman"/>
          <w:b/>
          <w:color w:val="000000"/>
          <w:sz w:val="24"/>
        </w:rPr>
        <w:t>д. Кайбалы</w:t>
      </w:r>
      <w:bookmarkEnd w:id="2"/>
      <w:r w:rsidRPr="0037648B">
        <w:rPr>
          <w:rFonts w:ascii="Times New Roman" w:hAnsi="Times New Roman"/>
          <w:b/>
          <w:color w:val="000000"/>
          <w:sz w:val="24"/>
        </w:rPr>
        <w:t xml:space="preserve"> </w:t>
      </w:r>
      <w:bookmarkStart w:id="3" w:name="c1839617-66db-4450-acc5-76a3deaf668e"/>
      <w:r w:rsidRPr="0037648B">
        <w:rPr>
          <w:rFonts w:ascii="Times New Roman" w:hAnsi="Times New Roman"/>
          <w:b/>
          <w:color w:val="000000"/>
          <w:sz w:val="24"/>
        </w:rPr>
        <w:t>2024</w:t>
      </w:r>
      <w:bookmarkEnd w:id="3"/>
    </w:p>
    <w:p w14:paraId="756B2A16" w14:textId="77777777" w:rsidR="00DA28F9" w:rsidRDefault="00DA28F9" w:rsidP="00DA28F9">
      <w:pPr>
        <w:pStyle w:val="1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2B3A75C5" w14:textId="77777777" w:rsidR="00DA28F9" w:rsidRDefault="00741CDF" w:rsidP="00DA28F9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3C1AE6" wp14:editId="2DE0BC2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64818" id="Прямоугольник 1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MO855+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7CC4D011" w14:textId="77777777" w:rsidR="00DA28F9" w:rsidRDefault="00DA28F9" w:rsidP="00DA28F9">
      <w:pPr>
        <w:pStyle w:val="a3"/>
        <w:spacing w:before="8"/>
        <w:ind w:left="0"/>
        <w:jc w:val="left"/>
        <w:rPr>
          <w:b/>
          <w:sz w:val="38"/>
        </w:rPr>
      </w:pPr>
    </w:p>
    <w:p w14:paraId="256F23A6" w14:textId="77777777" w:rsidR="00DA28F9" w:rsidRDefault="00DA28F9" w:rsidP="00DA28F9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33B75A5E" w14:textId="15CE780C" w:rsidR="00DA28F9" w:rsidRDefault="00DA28F9" w:rsidP="00DA28F9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 w:rsidR="008A16D8">
        <w:t xml:space="preserve">, </w:t>
      </w:r>
      <w:r w:rsidR="008A16D8" w:rsidRPr="008A16D8">
        <w:t xml:space="preserve">взята за основу и утверждена приказом МБОУ «Кайбальская СШ» № 179 от 30.08.2024 г. 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1C12916E" w14:textId="77777777" w:rsidR="00DA28F9" w:rsidRDefault="00DA28F9" w:rsidP="00DA28F9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0F61F52B" w14:textId="77777777" w:rsidR="00DA28F9" w:rsidRDefault="00DA28F9" w:rsidP="00DA28F9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C071BAF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77BDD0BA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47FD6CB3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603FF60D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10CF4790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AF915EF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40CB5BA0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5486CEE2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52BB9210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00DF411D" w14:textId="77777777" w:rsidR="00DA28F9" w:rsidRDefault="00DA28F9" w:rsidP="00DA28F9">
      <w:pPr>
        <w:rPr>
          <w:sz w:val="28"/>
        </w:rPr>
        <w:sectPr w:rsidR="00DA28F9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0FD1AC16" w14:textId="77777777" w:rsidR="00DA28F9" w:rsidRDefault="00DA28F9" w:rsidP="00DA28F9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79C38475" w14:textId="77777777" w:rsidR="00DA28F9" w:rsidRDefault="00DA28F9" w:rsidP="00DA28F9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5CBD783F" w14:textId="77777777" w:rsidR="00DA28F9" w:rsidRDefault="00DA28F9" w:rsidP="00DA28F9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6BBAF528" w14:textId="77777777" w:rsidR="00DA28F9" w:rsidRDefault="00DA28F9" w:rsidP="00DA28F9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7E5BEB6D" w14:textId="77777777" w:rsidR="00DA28F9" w:rsidRDefault="00DA28F9" w:rsidP="00DA28F9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2763A405" w14:textId="77777777" w:rsidR="00DA28F9" w:rsidRDefault="00DA28F9" w:rsidP="00DA28F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34980B30" w14:textId="77777777" w:rsidR="00DA28F9" w:rsidRDefault="00DA28F9" w:rsidP="00DA28F9">
      <w:pPr>
        <w:pStyle w:val="a5"/>
        <w:numPr>
          <w:ilvl w:val="0"/>
          <w:numId w:val="2"/>
        </w:numPr>
        <w:tabs>
          <w:tab w:val="left" w:pos="1288"/>
          <w:tab w:val="left" w:pos="8222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47F21331" w14:textId="77777777" w:rsidR="00DA28F9" w:rsidRDefault="00DA28F9" w:rsidP="00DA28F9">
      <w:pPr>
        <w:pStyle w:val="a5"/>
        <w:numPr>
          <w:ilvl w:val="0"/>
          <w:numId w:val="2"/>
        </w:numPr>
        <w:tabs>
          <w:tab w:val="left" w:pos="1288"/>
          <w:tab w:val="left" w:pos="8222"/>
        </w:tabs>
        <w:spacing w:before="1" w:line="362" w:lineRule="auto"/>
        <w:ind w:right="151"/>
        <w:rPr>
          <w:sz w:val="28"/>
        </w:rPr>
      </w:pPr>
      <w:r w:rsidRPr="00DA28F9">
        <w:rPr>
          <w:sz w:val="28"/>
        </w:rPr>
        <w:t>Приказ     Министерства     просвещения     Российской     Федерации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от 18.05.2023 № 370 «Об утверждении федеральной образовательной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программы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основного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общего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образования»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(Зарегистрирован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12.07.2023).</w:t>
      </w:r>
    </w:p>
    <w:p w14:paraId="2CD72814" w14:textId="77777777" w:rsidR="00DA28F9" w:rsidRPr="00DA28F9" w:rsidRDefault="00DA28F9" w:rsidP="00DA28F9">
      <w:pPr>
        <w:pStyle w:val="a5"/>
        <w:numPr>
          <w:ilvl w:val="0"/>
          <w:numId w:val="2"/>
        </w:numPr>
        <w:tabs>
          <w:tab w:val="left" w:pos="1288"/>
          <w:tab w:val="left" w:pos="8222"/>
        </w:tabs>
        <w:spacing w:before="1" w:line="362" w:lineRule="auto"/>
        <w:ind w:right="151"/>
        <w:rPr>
          <w:sz w:val="28"/>
        </w:rPr>
      </w:pPr>
      <w:r w:rsidRPr="00DA28F9">
        <w:rPr>
          <w:sz w:val="28"/>
        </w:rPr>
        <w:t>Приказ     Министерства     просвещения     Российской     Федерации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от 19.02.2024 № 110 «О внесении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изменений в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некоторые приказы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Министерства    образования    и     науки     Российской     Федерации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и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Министерства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просвещения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Российской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Федерации,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касающиеся</w:t>
      </w:r>
      <w:r w:rsidRPr="00DA28F9">
        <w:rPr>
          <w:spacing w:val="1"/>
          <w:sz w:val="28"/>
        </w:rPr>
        <w:t xml:space="preserve"> </w:t>
      </w:r>
      <w:r w:rsidRPr="00DA28F9">
        <w:rPr>
          <w:sz w:val="28"/>
        </w:rPr>
        <w:t>федеральных</w:t>
      </w:r>
      <w:r w:rsidRPr="00DA28F9">
        <w:rPr>
          <w:spacing w:val="-6"/>
          <w:sz w:val="28"/>
        </w:rPr>
        <w:t xml:space="preserve"> </w:t>
      </w:r>
      <w:r w:rsidRPr="00DA28F9">
        <w:rPr>
          <w:sz w:val="28"/>
        </w:rPr>
        <w:t>государственных</w:t>
      </w:r>
      <w:r w:rsidRPr="00DA28F9">
        <w:rPr>
          <w:spacing w:val="-23"/>
          <w:sz w:val="28"/>
        </w:rPr>
        <w:t xml:space="preserve"> </w:t>
      </w:r>
      <w:r w:rsidRPr="00DA28F9">
        <w:rPr>
          <w:sz w:val="28"/>
        </w:rPr>
        <w:t>образовательных</w:t>
      </w:r>
      <w:r w:rsidRPr="00DA28F9">
        <w:rPr>
          <w:spacing w:val="-22"/>
          <w:sz w:val="28"/>
        </w:rPr>
        <w:t xml:space="preserve"> </w:t>
      </w:r>
      <w:r w:rsidRPr="00DA28F9">
        <w:rPr>
          <w:sz w:val="28"/>
        </w:rPr>
        <w:t>стандартов</w:t>
      </w:r>
      <w:r w:rsidRPr="00DA28F9">
        <w:rPr>
          <w:spacing w:val="-13"/>
          <w:sz w:val="28"/>
        </w:rPr>
        <w:t xml:space="preserve"> </w:t>
      </w:r>
      <w:r w:rsidRPr="00DA28F9">
        <w:rPr>
          <w:sz w:val="28"/>
        </w:rPr>
        <w:t>основного</w:t>
      </w:r>
      <w:r w:rsidRPr="00DA28F9">
        <w:rPr>
          <w:spacing w:val="-68"/>
          <w:sz w:val="28"/>
        </w:rPr>
        <w:t xml:space="preserve"> </w:t>
      </w:r>
      <w:r w:rsidRPr="00DA28F9">
        <w:rPr>
          <w:sz w:val="28"/>
        </w:rPr>
        <w:t>общего</w:t>
      </w:r>
      <w:r w:rsidRPr="00DA28F9">
        <w:rPr>
          <w:spacing w:val="36"/>
          <w:sz w:val="28"/>
        </w:rPr>
        <w:t xml:space="preserve"> </w:t>
      </w:r>
      <w:r w:rsidRPr="00DA28F9">
        <w:rPr>
          <w:sz w:val="28"/>
        </w:rPr>
        <w:t>образования»</w:t>
      </w:r>
      <w:r w:rsidRPr="00DA28F9">
        <w:rPr>
          <w:spacing w:val="36"/>
          <w:sz w:val="28"/>
        </w:rPr>
        <w:t xml:space="preserve"> </w:t>
      </w:r>
      <w:r w:rsidRPr="00DA28F9">
        <w:rPr>
          <w:sz w:val="28"/>
        </w:rPr>
        <w:t>(Зарегистрирован</w:t>
      </w:r>
      <w:r w:rsidRPr="00DA28F9">
        <w:rPr>
          <w:spacing w:val="24"/>
          <w:sz w:val="28"/>
        </w:rPr>
        <w:t xml:space="preserve"> </w:t>
      </w:r>
      <w:r w:rsidRPr="00DA28F9">
        <w:rPr>
          <w:sz w:val="28"/>
        </w:rPr>
        <w:t>22.02.2024</w:t>
      </w:r>
      <w:r w:rsidRPr="00DA28F9">
        <w:rPr>
          <w:spacing w:val="36"/>
          <w:sz w:val="28"/>
        </w:rPr>
        <w:t xml:space="preserve"> </w:t>
      </w:r>
      <w:r w:rsidRPr="00DA28F9">
        <w:rPr>
          <w:sz w:val="28"/>
        </w:rPr>
        <w:t>№</w:t>
      </w:r>
      <w:r w:rsidRPr="00DA28F9">
        <w:rPr>
          <w:spacing w:val="25"/>
          <w:sz w:val="28"/>
        </w:rPr>
        <w:t xml:space="preserve"> </w:t>
      </w:r>
      <w:r w:rsidRPr="00DA28F9">
        <w:rPr>
          <w:sz w:val="28"/>
        </w:rPr>
        <w:t>77331).</w:t>
      </w:r>
    </w:p>
    <w:p w14:paraId="5529429C" w14:textId="77777777" w:rsidR="00DA28F9" w:rsidRDefault="00DA28F9" w:rsidP="00DA28F9">
      <w:pPr>
        <w:pStyle w:val="a3"/>
        <w:spacing w:before="17" w:line="357" w:lineRule="auto"/>
        <w:ind w:right="150" w:firstLine="705"/>
      </w:pPr>
      <w:r>
        <w:t>Программа реализуется в работе с обучающимися</w:t>
      </w:r>
      <w:r>
        <w:rPr>
          <w:spacing w:val="1"/>
        </w:rPr>
        <w:t xml:space="preserve"> </w:t>
      </w:r>
      <w:r w:rsidR="00DA3670">
        <w:t>9</w:t>
      </w:r>
      <w:r>
        <w:t xml:space="preserve"> 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2AED2F1E" w14:textId="77777777" w:rsidR="00DA28F9" w:rsidRDefault="00DA28F9" w:rsidP="00DA28F9">
      <w:pPr>
        <w:pStyle w:val="a3"/>
        <w:spacing w:before="3" w:line="355" w:lineRule="auto"/>
        <w:ind w:right="129" w:firstLine="705"/>
      </w:pPr>
      <w:r>
        <w:lastRenderedPageBreak/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68356092" w14:textId="77777777" w:rsidR="00DA28F9" w:rsidRDefault="00DA28F9" w:rsidP="00DA28F9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62C6B69A" w14:textId="77777777" w:rsidR="00DA28F9" w:rsidRDefault="00DA28F9" w:rsidP="00DA28F9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 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7C580B8E" w14:textId="77777777" w:rsidR="00DA28F9" w:rsidRDefault="00DA28F9" w:rsidP="00DA28F9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lastRenderedPageBreak/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58C05014" w14:textId="77777777" w:rsidR="00DA28F9" w:rsidRDefault="00DA28F9" w:rsidP="00DA28F9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64CCF517" w14:textId="77777777" w:rsidR="00DA28F9" w:rsidRDefault="00DA28F9" w:rsidP="00DA28F9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25E36DCA" w14:textId="77777777" w:rsidR="00DA28F9" w:rsidRDefault="00DA28F9" w:rsidP="00DA28F9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20F7B095" w14:textId="77777777" w:rsidR="00DA28F9" w:rsidRDefault="00DA28F9" w:rsidP="00DA28F9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593E0192" w14:textId="77777777" w:rsidR="00DA28F9" w:rsidRDefault="00DA28F9" w:rsidP="00DA28F9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3ACF15C8" w14:textId="77777777" w:rsidR="00DA28F9" w:rsidRDefault="00DA28F9" w:rsidP="00DA28F9">
      <w:pPr>
        <w:spacing w:after="0"/>
        <w:ind w:left="120"/>
        <w:jc w:val="center"/>
      </w:pPr>
    </w:p>
    <w:p w14:paraId="35836808" w14:textId="77777777" w:rsidR="00DA28F9" w:rsidRDefault="00DA28F9" w:rsidP="00DA28F9">
      <w:pPr>
        <w:spacing w:after="0"/>
        <w:ind w:left="120"/>
        <w:jc w:val="center"/>
      </w:pPr>
    </w:p>
    <w:p w14:paraId="0D3AD499" w14:textId="77777777" w:rsidR="00DA28F9" w:rsidRDefault="00DA28F9" w:rsidP="00DA28F9">
      <w:pPr>
        <w:spacing w:after="0"/>
        <w:ind w:left="120"/>
        <w:jc w:val="center"/>
      </w:pPr>
    </w:p>
    <w:p w14:paraId="24FAB552" w14:textId="77777777" w:rsidR="00DA28F9" w:rsidRDefault="00DA28F9" w:rsidP="00DA28F9">
      <w:pPr>
        <w:spacing w:after="0"/>
        <w:ind w:left="120"/>
        <w:jc w:val="center"/>
      </w:pPr>
    </w:p>
    <w:p w14:paraId="410AC60F" w14:textId="77777777" w:rsidR="00DA28F9" w:rsidRDefault="00DA28F9" w:rsidP="00DA28F9">
      <w:pPr>
        <w:spacing w:after="0"/>
        <w:ind w:left="120"/>
        <w:jc w:val="center"/>
      </w:pPr>
    </w:p>
    <w:p w14:paraId="555CFAED" w14:textId="77777777" w:rsidR="00DA28F9" w:rsidRDefault="00DA28F9" w:rsidP="00DA28F9">
      <w:pPr>
        <w:spacing w:after="0"/>
        <w:ind w:left="120"/>
        <w:jc w:val="center"/>
      </w:pPr>
    </w:p>
    <w:p w14:paraId="6B1328E4" w14:textId="77777777" w:rsidR="00DA28F9" w:rsidRDefault="00DA28F9" w:rsidP="00DA28F9">
      <w:pPr>
        <w:spacing w:after="0"/>
        <w:ind w:left="120"/>
        <w:jc w:val="center"/>
      </w:pPr>
    </w:p>
    <w:p w14:paraId="5914A804" w14:textId="77777777" w:rsidR="00DA28F9" w:rsidRDefault="00DA28F9" w:rsidP="00DA28F9">
      <w:pPr>
        <w:spacing w:after="0"/>
        <w:ind w:left="120"/>
        <w:jc w:val="center"/>
      </w:pPr>
    </w:p>
    <w:p w14:paraId="087E7E98" w14:textId="77777777" w:rsidR="00DA28F9" w:rsidRDefault="00DA28F9" w:rsidP="00DA28F9">
      <w:pPr>
        <w:spacing w:after="0"/>
        <w:ind w:left="120"/>
        <w:jc w:val="center"/>
      </w:pPr>
    </w:p>
    <w:p w14:paraId="77CB3839" w14:textId="77777777" w:rsidR="00DA28F9" w:rsidRDefault="00DA28F9" w:rsidP="00DA28F9">
      <w:pPr>
        <w:spacing w:after="0"/>
        <w:ind w:left="120"/>
        <w:jc w:val="center"/>
      </w:pPr>
    </w:p>
    <w:p w14:paraId="4A38ECF3" w14:textId="77777777" w:rsidR="00DA28F9" w:rsidRDefault="00DA28F9" w:rsidP="00DA28F9">
      <w:pPr>
        <w:spacing w:after="0"/>
        <w:ind w:left="120"/>
        <w:jc w:val="center"/>
      </w:pPr>
    </w:p>
    <w:p w14:paraId="04E70511" w14:textId="77777777" w:rsidR="00DA28F9" w:rsidRDefault="00DA28F9" w:rsidP="00DA28F9">
      <w:pPr>
        <w:spacing w:after="0"/>
        <w:ind w:left="120"/>
        <w:jc w:val="center"/>
      </w:pPr>
    </w:p>
    <w:p w14:paraId="2DBA0809" w14:textId="77777777" w:rsidR="00DA28F9" w:rsidRDefault="00DA28F9" w:rsidP="00DA28F9">
      <w:pPr>
        <w:spacing w:after="0"/>
        <w:ind w:left="120"/>
        <w:jc w:val="center"/>
      </w:pPr>
    </w:p>
    <w:p w14:paraId="54D31736" w14:textId="77777777" w:rsidR="00DA28F9" w:rsidRDefault="00DA28F9" w:rsidP="00DA28F9">
      <w:pPr>
        <w:spacing w:after="0"/>
        <w:ind w:left="120"/>
        <w:jc w:val="center"/>
      </w:pPr>
    </w:p>
    <w:p w14:paraId="412E5992" w14:textId="77777777" w:rsidR="00DA28F9" w:rsidRDefault="00DA28F9" w:rsidP="00DA28F9">
      <w:pPr>
        <w:spacing w:after="0"/>
        <w:ind w:left="120"/>
        <w:jc w:val="center"/>
      </w:pPr>
    </w:p>
    <w:p w14:paraId="2A2EFF8C" w14:textId="77777777" w:rsidR="00DA28F9" w:rsidRDefault="00DA28F9" w:rsidP="00DA28F9">
      <w:pPr>
        <w:pStyle w:val="1"/>
      </w:pPr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80E589A" w14:textId="77777777" w:rsidR="00DA28F9" w:rsidRDefault="00741CDF" w:rsidP="00DA28F9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9DF7E9" wp14:editId="443C68C8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C2AE" id="Прямоугольник 2" o:spid="_x0000_s1026" style="position:absolute;margin-left:69.85pt;margin-top:10.2pt;width:485.1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0969F560" w14:textId="77777777" w:rsidR="00DA28F9" w:rsidRDefault="00DA28F9" w:rsidP="00DA28F9">
      <w:pPr>
        <w:spacing w:after="0"/>
        <w:ind w:left="120"/>
        <w:jc w:val="center"/>
      </w:pPr>
    </w:p>
    <w:p w14:paraId="40F706CB" w14:textId="77777777" w:rsidR="00DA3670" w:rsidRDefault="00DA28F9" w:rsidP="00DA367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left="0" w:right="136" w:firstLine="703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</w:p>
    <w:p w14:paraId="5FCC65F2" w14:textId="77777777" w:rsidR="00DA28F9" w:rsidRPr="00DA3670" w:rsidRDefault="00DA28F9" w:rsidP="00DA367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left="0" w:right="136" w:firstLine="703"/>
        <w:rPr>
          <w:spacing w:val="-67"/>
        </w:rPr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 w:rsidR="002A243A"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 w:rsidR="002A243A">
        <w:t xml:space="preserve">источником </w:t>
      </w:r>
    </w:p>
    <w:p w14:paraId="3F6FEAB4" w14:textId="77777777" w:rsidR="00DA28F9" w:rsidRDefault="002A243A" w:rsidP="00DA3670">
      <w:pPr>
        <w:pStyle w:val="a3"/>
        <w:spacing w:before="75" w:line="357" w:lineRule="auto"/>
        <w:ind w:left="0" w:right="155"/>
      </w:pPr>
      <w:r>
        <w:t>д</w:t>
      </w:r>
      <w:r w:rsidR="00DA28F9">
        <w:t>остоверной информации о России для всего мира. В век информации крайне</w:t>
      </w:r>
      <w:r w:rsidR="00DA28F9">
        <w:rPr>
          <w:spacing w:val="1"/>
        </w:rPr>
        <w:t xml:space="preserve"> </w:t>
      </w:r>
      <w:r w:rsidR="00DA28F9">
        <w:t>важен</w:t>
      </w:r>
      <w:r w:rsidR="00DA28F9">
        <w:rPr>
          <w:spacing w:val="71"/>
        </w:rPr>
        <w:t xml:space="preserve"> </w:t>
      </w:r>
      <w:r w:rsidR="00DA28F9">
        <w:t>навык   критического   мышления.   Необходимо   уметь   анализировать</w:t>
      </w:r>
      <w:r w:rsidR="00DA28F9">
        <w:rPr>
          <w:spacing w:val="-67"/>
        </w:rPr>
        <w:t xml:space="preserve"> </w:t>
      </w:r>
      <w:r w:rsidR="00DA28F9">
        <w:t>и</w:t>
      </w:r>
      <w:r w:rsidR="00DA28F9">
        <w:rPr>
          <w:spacing w:val="12"/>
        </w:rPr>
        <w:t xml:space="preserve"> </w:t>
      </w:r>
      <w:r w:rsidR="00DA28F9">
        <w:t>оценивать</w:t>
      </w:r>
      <w:r w:rsidR="00DA28F9">
        <w:rPr>
          <w:spacing w:val="22"/>
        </w:rPr>
        <w:t xml:space="preserve"> </w:t>
      </w:r>
      <w:r w:rsidR="00DA28F9">
        <w:t>информацию,</w:t>
      </w:r>
      <w:r w:rsidR="00DA28F9">
        <w:rPr>
          <w:spacing w:val="21"/>
        </w:rPr>
        <w:t xml:space="preserve"> </w:t>
      </w:r>
      <w:r w:rsidR="00DA28F9">
        <w:t>распознавать</w:t>
      </w:r>
      <w:r w:rsidR="00DA28F9">
        <w:rPr>
          <w:spacing w:val="23"/>
        </w:rPr>
        <w:t xml:space="preserve"> </w:t>
      </w:r>
      <w:r w:rsidR="00DA28F9">
        <w:t>фейки</w:t>
      </w:r>
      <w:r w:rsidR="00DA28F9">
        <w:rPr>
          <w:spacing w:val="12"/>
        </w:rPr>
        <w:t xml:space="preserve"> </w:t>
      </w:r>
      <w:r w:rsidR="00DA28F9">
        <w:t>и</w:t>
      </w:r>
      <w:r w:rsidR="00DA28F9">
        <w:rPr>
          <w:spacing w:val="13"/>
        </w:rPr>
        <w:t xml:space="preserve"> </w:t>
      </w:r>
      <w:r w:rsidR="00DA28F9">
        <w:t>не</w:t>
      </w:r>
      <w:r w:rsidR="00DA28F9">
        <w:rPr>
          <w:spacing w:val="10"/>
        </w:rPr>
        <w:t xml:space="preserve"> </w:t>
      </w:r>
      <w:r w:rsidR="00DA28F9">
        <w:t>распространять</w:t>
      </w:r>
      <w:r w:rsidR="00DA28F9">
        <w:rPr>
          <w:spacing w:val="22"/>
        </w:rPr>
        <w:t xml:space="preserve"> </w:t>
      </w:r>
      <w:r w:rsidR="00DA28F9">
        <w:t>их.</w:t>
      </w:r>
    </w:p>
    <w:p w14:paraId="438BC38C" w14:textId="77777777" w:rsidR="00DA28F9" w:rsidRDefault="00DA28F9" w:rsidP="00DA28F9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63D9A8A0" w14:textId="77777777" w:rsidR="00DA28F9" w:rsidRDefault="00DA28F9" w:rsidP="00DA28F9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026E901" w14:textId="77777777" w:rsidR="00DA28F9" w:rsidRDefault="00DA28F9" w:rsidP="00DA28F9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lastRenderedPageBreak/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 w:rsidR="00E12B52">
        <w:t xml:space="preserve">системами, цифровыми </w:t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 w:rsidR="00E12B52"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FC58DE6" w14:textId="77777777" w:rsidR="00DA28F9" w:rsidRDefault="00DA28F9" w:rsidP="00DA28F9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E195C9" w14:textId="77777777" w:rsidR="00DA28F9" w:rsidRDefault="00DA28F9" w:rsidP="00DA28F9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413C02B5" w14:textId="77777777" w:rsidR="00DA28F9" w:rsidRDefault="00DA28F9" w:rsidP="00DA28F9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3640A68E" w14:textId="77777777" w:rsidR="00DA28F9" w:rsidRDefault="00DA28F9" w:rsidP="00DA28F9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 w:rsidR="00DA3670">
        <w:rPr>
          <w:b/>
        </w:rPr>
        <w:t xml:space="preserve"> День 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9427664" w14:textId="77777777" w:rsidR="00DA28F9" w:rsidRDefault="00DA28F9" w:rsidP="00DA28F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lastRenderedPageBreak/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5C4CE3E" w14:textId="77777777" w:rsidR="00DA28F9" w:rsidRDefault="00DA28F9" w:rsidP="00DA28F9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5A28FA49" w14:textId="77777777" w:rsidR="00DA28F9" w:rsidRDefault="00DA28F9" w:rsidP="00DA28F9">
      <w:pPr>
        <w:pStyle w:val="a3"/>
        <w:spacing w:before="75" w:line="357" w:lineRule="auto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116B395" w14:textId="77777777" w:rsidR="00DA28F9" w:rsidRDefault="00DA28F9" w:rsidP="00DA28F9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EF45F02" w14:textId="77777777" w:rsidR="00DA28F9" w:rsidRDefault="00DA28F9" w:rsidP="00DA28F9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FED7737" w14:textId="77777777" w:rsidR="00DA28F9" w:rsidRDefault="00DA28F9" w:rsidP="00DA28F9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4034841" w14:textId="77777777" w:rsidR="00DA28F9" w:rsidRDefault="00DA28F9" w:rsidP="00DA28F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 xml:space="preserve">Отчизны. </w:t>
      </w:r>
      <w:r>
        <w:lastRenderedPageBreak/>
        <w:t>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CF7C632" w14:textId="77777777" w:rsidR="002A243A" w:rsidRDefault="00DA28F9" w:rsidP="002A243A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</w:t>
      </w:r>
      <w:r w:rsidR="002A243A">
        <w:t xml:space="preserve">а </w:t>
      </w:r>
    </w:p>
    <w:p w14:paraId="787B4B2C" w14:textId="77777777" w:rsidR="00DA28F9" w:rsidRDefault="002A243A" w:rsidP="00DA28F9">
      <w:pPr>
        <w:pStyle w:val="a3"/>
        <w:spacing w:before="75" w:line="357" w:lineRule="auto"/>
        <w:ind w:right="145"/>
      </w:pPr>
      <w:r>
        <w:t>д</w:t>
      </w:r>
      <w:r w:rsidR="00DA28F9">
        <w:t>епутатов:</w:t>
      </w:r>
      <w:r w:rsidR="00DA28F9">
        <w:rPr>
          <w:spacing w:val="-13"/>
        </w:rPr>
        <w:t xml:space="preserve"> </w:t>
      </w:r>
      <w:r w:rsidR="00DA28F9">
        <w:t>от</w:t>
      </w:r>
      <w:r w:rsidR="00DA28F9">
        <w:rPr>
          <w:spacing w:val="-13"/>
        </w:rPr>
        <w:t xml:space="preserve"> </w:t>
      </w:r>
      <w:r w:rsidR="00DA28F9">
        <w:t>проблемы</w:t>
      </w:r>
      <w:r w:rsidR="00DA28F9">
        <w:rPr>
          <w:spacing w:val="-15"/>
        </w:rPr>
        <w:t xml:space="preserve"> </w:t>
      </w:r>
      <w:r w:rsidR="00DA28F9">
        <w:t>–</w:t>
      </w:r>
      <w:r w:rsidR="00DA28F9">
        <w:rPr>
          <w:spacing w:val="3"/>
        </w:rPr>
        <w:t xml:space="preserve"> </w:t>
      </w:r>
      <w:r w:rsidR="00DA28F9">
        <w:t>к</w:t>
      </w:r>
      <w:r w:rsidR="00DA28F9">
        <w:rPr>
          <w:spacing w:val="-12"/>
        </w:rPr>
        <w:t xml:space="preserve"> </w:t>
      </w:r>
      <w:r w:rsidR="00DA28F9">
        <w:t>решению</w:t>
      </w:r>
      <w:r w:rsidR="00DA28F9">
        <w:rPr>
          <w:spacing w:val="-8"/>
        </w:rPr>
        <w:t xml:space="preserve"> </w:t>
      </w:r>
      <w:r w:rsidR="00DA28F9">
        <w:t>(позитивные</w:t>
      </w:r>
      <w:r w:rsidR="00DA28F9">
        <w:rPr>
          <w:spacing w:val="-16"/>
        </w:rPr>
        <w:t xml:space="preserve"> </w:t>
      </w:r>
      <w:r w:rsidR="00DA28F9">
        <w:t>примеры).</w:t>
      </w:r>
      <w:r w:rsidR="00DA28F9">
        <w:rPr>
          <w:spacing w:val="-2"/>
        </w:rPr>
        <w:t xml:space="preserve"> </w:t>
      </w:r>
      <w:r w:rsidR="00DA28F9">
        <w:t>Участие</w:t>
      </w:r>
      <w:r w:rsidR="00DA28F9">
        <w:rPr>
          <w:spacing w:val="-17"/>
        </w:rPr>
        <w:t xml:space="preserve"> </w:t>
      </w:r>
      <w:r w:rsidR="00DA28F9">
        <w:t>молодёжи</w:t>
      </w:r>
      <w:r w:rsidR="00DA28F9">
        <w:rPr>
          <w:spacing w:val="-67"/>
        </w:rPr>
        <w:t xml:space="preserve"> </w:t>
      </w:r>
      <w:r w:rsidR="00DA28F9">
        <w:t>в</w:t>
      </w:r>
      <w:r w:rsidR="00DA28F9">
        <w:rPr>
          <w:spacing w:val="6"/>
        </w:rPr>
        <w:t xml:space="preserve"> </w:t>
      </w:r>
      <w:r w:rsidR="00DA28F9">
        <w:t>законотворческом</w:t>
      </w:r>
      <w:r w:rsidR="00DA28F9">
        <w:rPr>
          <w:spacing w:val="5"/>
        </w:rPr>
        <w:t xml:space="preserve"> </w:t>
      </w:r>
      <w:r w:rsidR="00DA28F9">
        <w:t>процессе.</w:t>
      </w:r>
    </w:p>
    <w:p w14:paraId="2CFFBD1D" w14:textId="77777777" w:rsidR="00DA28F9" w:rsidRDefault="00DA28F9" w:rsidP="00DA28F9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A06CB30" w14:textId="77777777" w:rsidR="00DA28F9" w:rsidRDefault="00DA28F9" w:rsidP="00DA28F9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21ADDF7C" w14:textId="77777777" w:rsidR="00DA28F9" w:rsidRDefault="00DA28F9" w:rsidP="00DA28F9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266352DE" w14:textId="77777777" w:rsidR="00DA28F9" w:rsidRDefault="00DA28F9" w:rsidP="00DA28F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B6ED8AD" w14:textId="77777777" w:rsidR="002A243A" w:rsidRPr="002A243A" w:rsidRDefault="00DA28F9" w:rsidP="002A243A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243A">
        <w:rPr>
          <w:rFonts w:ascii="Times New Roman" w:hAnsi="Times New Roman" w:cs="Times New Roman"/>
          <w:b/>
          <w:sz w:val="28"/>
        </w:rPr>
        <w:t xml:space="preserve">Бизнес   </w:t>
      </w:r>
      <w:r w:rsidRPr="002A243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2A243A">
        <w:rPr>
          <w:rFonts w:ascii="Times New Roman" w:hAnsi="Times New Roman" w:cs="Times New Roman"/>
          <w:sz w:val="28"/>
        </w:rPr>
        <w:t>Экономика: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от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структуры хозяйства к</w:t>
      </w:r>
      <w:r w:rsidRPr="002A243A">
        <w:rPr>
          <w:rFonts w:ascii="Times New Roman" w:hAnsi="Times New Roman" w:cs="Times New Roman"/>
          <w:spacing w:val="70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управленческим решениям.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Что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сегодня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делается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для</w:t>
      </w:r>
      <w:r w:rsidRPr="002A243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успешного</w:t>
      </w:r>
      <w:r w:rsidRPr="002A243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развития</w:t>
      </w:r>
      <w:r w:rsidRPr="002A24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экономики</w:t>
      </w:r>
      <w:r w:rsidRPr="002A243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России?</w:t>
      </w:r>
      <w:r w:rsidRPr="002A24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Цифровая</w:t>
      </w:r>
      <w:r w:rsidRPr="002A24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экономика</w:t>
      </w:r>
      <w:r w:rsidRPr="002A24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–</w:t>
      </w:r>
      <w:r w:rsidRPr="002A24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это</w:t>
      </w:r>
    </w:p>
    <w:p w14:paraId="767B505E" w14:textId="77777777" w:rsidR="00DA28F9" w:rsidRPr="002A243A" w:rsidRDefault="002A243A" w:rsidP="002A24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3A">
        <w:rPr>
          <w:rFonts w:ascii="Times New Roman" w:hAnsi="Times New Roman" w:cs="Times New Roman"/>
          <w:sz w:val="28"/>
          <w:szCs w:val="28"/>
        </w:rPr>
        <w:t>деятельность</w:t>
      </w:r>
      <w:r w:rsidR="00DA28F9" w:rsidRPr="002A243A">
        <w:rPr>
          <w:rFonts w:ascii="Times New Roman" w:hAnsi="Times New Roman" w:cs="Times New Roman"/>
          <w:sz w:val="28"/>
          <w:szCs w:val="28"/>
        </w:rPr>
        <w:t>,</w:t>
      </w:r>
      <w:r w:rsidR="00DA28F9" w:rsidRPr="002A24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в</w:t>
      </w:r>
      <w:r w:rsidR="00DA28F9" w:rsidRPr="002A24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основе</w:t>
      </w:r>
      <w:r w:rsidR="00DA28F9" w:rsidRPr="002A243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которой</w:t>
      </w:r>
      <w:r w:rsidR="00DA28F9" w:rsidRPr="002A24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лежит</w:t>
      </w:r>
      <w:r w:rsidR="00DA28F9" w:rsidRPr="002A24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работа с</w:t>
      </w:r>
      <w:r w:rsidR="00DA28F9" w:rsidRPr="002A243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цифровыми</w:t>
      </w:r>
      <w:r w:rsidR="00DA28F9" w:rsidRPr="002A24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технологиями.</w:t>
      </w:r>
      <w:r w:rsidR="00DA28F9" w:rsidRPr="002A24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Какое</w:t>
      </w:r>
      <w:r w:rsidR="00DA28F9" w:rsidRPr="002A243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значение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имеет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использование цифровой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экономики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для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развития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страны?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особая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сфера</w:t>
      </w:r>
      <w:r w:rsidR="00DA28F9"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бизнеса.</w:t>
      </w:r>
      <w:r w:rsidR="00DA28F9" w:rsidRPr="002A24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Значимость</w:t>
      </w:r>
      <w:r w:rsidR="00DA28F9"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DA28F9"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для</w:t>
      </w:r>
      <w:r w:rsidR="00DA28F9" w:rsidRPr="002A24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будущего</w:t>
      </w:r>
      <w:r w:rsidR="00DA28F9" w:rsidRPr="002A24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страны</w:t>
      </w:r>
      <w:r w:rsidR="00DA28F9" w:rsidRPr="002A24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и</w:t>
      </w:r>
      <w:r w:rsidR="00DA28F9" w:rsidRPr="002A24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её</w:t>
      </w:r>
      <w:r w:rsidR="00DA28F9" w:rsidRPr="002A24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DA28F9" w:rsidRPr="002A24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суверенитета.</w:t>
      </w:r>
    </w:p>
    <w:p w14:paraId="73C71916" w14:textId="77777777" w:rsidR="00DA28F9" w:rsidRDefault="00DA28F9" w:rsidP="002A243A">
      <w:pPr>
        <w:pStyle w:val="a3"/>
        <w:spacing w:before="18" w:line="360" w:lineRule="auto"/>
        <w:ind w:right="153" w:firstLine="705"/>
      </w:pPr>
      <w:r w:rsidRPr="002A243A">
        <w:rPr>
          <w:b/>
        </w:rPr>
        <w:t>Искусственный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интеллект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и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человек.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Стратегия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взаимодействия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381A5369" w14:textId="77777777" w:rsidR="00DA28F9" w:rsidRDefault="00DA28F9" w:rsidP="00DA28F9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64FEA4B4" w14:textId="77777777" w:rsidR="00DA28F9" w:rsidRDefault="00DA28F9" w:rsidP="00DA28F9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18018B20" w14:textId="77777777" w:rsidR="00DA28F9" w:rsidRPr="002A243A" w:rsidRDefault="00DA28F9" w:rsidP="00DA3670">
      <w:pPr>
        <w:pStyle w:val="a3"/>
        <w:spacing w:line="360" w:lineRule="auto"/>
        <w:ind w:left="147"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 w:rsidRPr="002A243A">
        <w:t>России.</w:t>
      </w:r>
      <w:r w:rsidRPr="002A243A">
        <w:rPr>
          <w:spacing w:val="13"/>
        </w:rPr>
        <w:t xml:space="preserve"> </w:t>
      </w:r>
      <w:r w:rsidRPr="002A243A">
        <w:t>Выдающиеся</w:t>
      </w:r>
      <w:r w:rsidRPr="002A243A">
        <w:rPr>
          <w:spacing w:val="13"/>
        </w:rPr>
        <w:t xml:space="preserve"> </w:t>
      </w:r>
      <w:r w:rsidRPr="002A243A">
        <w:t>женщины</w:t>
      </w:r>
      <w:r w:rsidRPr="002A243A">
        <w:rPr>
          <w:spacing w:val="14"/>
        </w:rPr>
        <w:t xml:space="preserve"> </w:t>
      </w:r>
      <w:r w:rsidRPr="002A243A">
        <w:t>ХХ</w:t>
      </w:r>
      <w:r w:rsidRPr="002A243A">
        <w:rPr>
          <w:spacing w:val="13"/>
        </w:rPr>
        <w:t xml:space="preserve"> </w:t>
      </w:r>
      <w:r w:rsidRPr="002A243A">
        <w:t>века,</w:t>
      </w:r>
      <w:r w:rsidRPr="002A243A">
        <w:rPr>
          <w:spacing w:val="13"/>
        </w:rPr>
        <w:t xml:space="preserve"> </w:t>
      </w:r>
      <w:r w:rsidRPr="002A243A">
        <w:t>прославившие</w:t>
      </w:r>
      <w:r w:rsidRPr="002A243A">
        <w:rPr>
          <w:spacing w:val="3"/>
        </w:rPr>
        <w:t xml:space="preserve"> </w:t>
      </w:r>
      <w:r w:rsidRPr="002A243A">
        <w:t>Россию.</w:t>
      </w:r>
    </w:p>
    <w:p w14:paraId="0E42F629" w14:textId="77777777" w:rsidR="00DA28F9" w:rsidRPr="002A243A" w:rsidRDefault="00DA3670" w:rsidP="00DA3670">
      <w:pPr>
        <w:spacing w:after="0" w:line="360" w:lineRule="auto"/>
        <w:ind w:left="147" w:right="14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Массовый спорт в России. </w:t>
      </w:r>
      <w:r>
        <w:rPr>
          <w:rFonts w:ascii="Times New Roman" w:hAnsi="Times New Roman" w:cs="Times New Roman"/>
          <w:sz w:val="28"/>
          <w:szCs w:val="28"/>
        </w:rPr>
        <w:t>Развитие массового спорта –</w:t>
      </w:r>
      <w:r w:rsidR="00DA28F9" w:rsidRPr="002A243A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DA28F9" w:rsidRPr="002A24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в</w:t>
      </w:r>
      <w:r w:rsidR="00DA28F9" w:rsidRPr="002A243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благополучие</w:t>
      </w:r>
      <w:r w:rsidR="00DA28F9"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и</w:t>
      </w:r>
      <w:r w:rsidR="00DA28F9" w:rsidRPr="002A24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здоровье нации,</w:t>
      </w:r>
      <w:r w:rsidR="00DA28F9" w:rsidRPr="002A24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будущие поколения</w:t>
      </w:r>
      <w:r w:rsidR="00DA28F9" w:rsidRPr="002A243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страны.</w:t>
      </w:r>
      <w:r w:rsidR="00DA28F9" w:rsidRPr="002A24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Здоровый</w:t>
      </w:r>
      <w:r w:rsidR="00DA28F9" w:rsidRPr="002A24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A28F9" w:rsidRPr="002A243A">
        <w:rPr>
          <w:rFonts w:ascii="Times New Roman" w:hAnsi="Times New Roman" w:cs="Times New Roman"/>
          <w:sz w:val="28"/>
          <w:szCs w:val="28"/>
        </w:rPr>
        <w:t>образ</w:t>
      </w:r>
    </w:p>
    <w:p w14:paraId="39EA4AD4" w14:textId="77777777" w:rsidR="00DA28F9" w:rsidRPr="002A243A" w:rsidRDefault="002A243A" w:rsidP="00DA3670">
      <w:pPr>
        <w:pStyle w:val="a3"/>
        <w:spacing w:line="360" w:lineRule="auto"/>
        <w:ind w:left="147" w:right="159"/>
      </w:pPr>
      <w:r w:rsidRPr="002A243A">
        <w:t>жизни</w:t>
      </w:r>
      <w:r w:rsidR="00DA28F9" w:rsidRPr="002A243A">
        <w:t>,</w:t>
      </w:r>
      <w:r w:rsidR="00DA28F9" w:rsidRPr="002A243A">
        <w:rPr>
          <w:spacing w:val="1"/>
        </w:rPr>
        <w:t xml:space="preserve"> </w:t>
      </w:r>
      <w:r w:rsidR="00DA28F9" w:rsidRPr="002A243A">
        <w:t>забота о</w:t>
      </w:r>
      <w:r w:rsidR="00DA28F9" w:rsidRPr="002A243A">
        <w:rPr>
          <w:spacing w:val="1"/>
        </w:rPr>
        <w:t xml:space="preserve"> </w:t>
      </w:r>
      <w:r w:rsidR="00DA28F9" w:rsidRPr="002A243A">
        <w:t>собственном</w:t>
      </w:r>
      <w:r w:rsidR="00DA28F9" w:rsidRPr="002A243A">
        <w:rPr>
          <w:spacing w:val="1"/>
        </w:rPr>
        <w:t xml:space="preserve"> </w:t>
      </w:r>
      <w:r w:rsidR="00DA28F9" w:rsidRPr="002A243A">
        <w:t>здоровье,</w:t>
      </w:r>
      <w:r w:rsidR="00DA28F9" w:rsidRPr="002A243A">
        <w:rPr>
          <w:spacing w:val="1"/>
        </w:rPr>
        <w:t xml:space="preserve"> </w:t>
      </w:r>
      <w:r w:rsidR="00DA28F9" w:rsidRPr="002A243A">
        <w:t>спорт</w:t>
      </w:r>
      <w:r w:rsidR="00DA28F9" w:rsidRPr="002A243A">
        <w:rPr>
          <w:spacing w:val="1"/>
        </w:rPr>
        <w:t xml:space="preserve"> </w:t>
      </w:r>
      <w:r w:rsidR="00DA28F9" w:rsidRPr="002A243A">
        <w:t>как</w:t>
      </w:r>
      <w:r w:rsidR="00DA28F9" w:rsidRPr="002A243A">
        <w:rPr>
          <w:spacing w:val="1"/>
        </w:rPr>
        <w:t xml:space="preserve"> </w:t>
      </w:r>
      <w:r w:rsidR="00DA28F9" w:rsidRPr="002A243A">
        <w:t>важнейшая</w:t>
      </w:r>
      <w:r w:rsidR="00DA28F9" w:rsidRPr="002A243A">
        <w:rPr>
          <w:spacing w:val="1"/>
        </w:rPr>
        <w:t xml:space="preserve"> </w:t>
      </w:r>
      <w:r w:rsidR="00DA28F9" w:rsidRPr="002A243A">
        <w:t>часть</w:t>
      </w:r>
      <w:r w:rsidR="00DA28F9" w:rsidRPr="002A243A">
        <w:rPr>
          <w:spacing w:val="1"/>
        </w:rPr>
        <w:t xml:space="preserve"> </w:t>
      </w:r>
      <w:r w:rsidR="00DA28F9" w:rsidRPr="002A243A">
        <w:t>жизни</w:t>
      </w:r>
      <w:r w:rsidR="00DA28F9" w:rsidRPr="002A243A">
        <w:rPr>
          <w:spacing w:val="1"/>
        </w:rPr>
        <w:t xml:space="preserve"> </w:t>
      </w:r>
      <w:r w:rsidR="00DA28F9" w:rsidRPr="002A243A">
        <w:t>современного</w:t>
      </w:r>
      <w:r w:rsidR="00DA28F9" w:rsidRPr="002A243A">
        <w:rPr>
          <w:spacing w:val="21"/>
        </w:rPr>
        <w:t xml:space="preserve"> </w:t>
      </w:r>
      <w:r w:rsidR="00DA28F9" w:rsidRPr="002A243A">
        <w:t>человека.</w:t>
      </w:r>
      <w:r w:rsidR="00DA28F9" w:rsidRPr="002A243A">
        <w:rPr>
          <w:spacing w:val="19"/>
        </w:rPr>
        <w:t xml:space="preserve"> </w:t>
      </w:r>
      <w:r w:rsidR="00DA28F9" w:rsidRPr="002A243A">
        <w:t>Условия</w:t>
      </w:r>
      <w:r w:rsidR="00DA28F9" w:rsidRPr="002A243A">
        <w:rPr>
          <w:spacing w:val="18"/>
        </w:rPr>
        <w:t xml:space="preserve"> </w:t>
      </w:r>
      <w:r w:rsidR="00DA28F9" w:rsidRPr="002A243A">
        <w:t>развития</w:t>
      </w:r>
      <w:r w:rsidR="00DA28F9" w:rsidRPr="002A243A">
        <w:rPr>
          <w:spacing w:val="18"/>
        </w:rPr>
        <w:t xml:space="preserve"> </w:t>
      </w:r>
      <w:r w:rsidR="00DA28F9" w:rsidRPr="002A243A">
        <w:t>массового</w:t>
      </w:r>
      <w:r w:rsidR="00DA28F9" w:rsidRPr="002A243A">
        <w:rPr>
          <w:spacing w:val="22"/>
        </w:rPr>
        <w:t xml:space="preserve"> </w:t>
      </w:r>
      <w:r w:rsidR="00DA28F9" w:rsidRPr="002A243A">
        <w:t>спорта</w:t>
      </w:r>
      <w:r w:rsidR="00DA28F9" w:rsidRPr="002A243A">
        <w:rPr>
          <w:spacing w:val="23"/>
        </w:rPr>
        <w:t xml:space="preserve"> </w:t>
      </w:r>
      <w:r w:rsidR="00DA28F9" w:rsidRPr="002A243A">
        <w:t>в</w:t>
      </w:r>
      <w:r w:rsidR="00DA28F9" w:rsidRPr="002A243A">
        <w:rPr>
          <w:spacing w:val="15"/>
        </w:rPr>
        <w:t xml:space="preserve"> </w:t>
      </w:r>
      <w:r w:rsidR="00DA28F9" w:rsidRPr="002A243A">
        <w:t>России.</w:t>
      </w:r>
    </w:p>
    <w:p w14:paraId="6C4568E0" w14:textId="77777777" w:rsidR="00DA28F9" w:rsidRPr="002A243A" w:rsidRDefault="00DA28F9" w:rsidP="00DA3670">
      <w:pPr>
        <w:spacing w:after="0" w:line="360" w:lineRule="auto"/>
        <w:ind w:left="147" w:right="13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243A">
        <w:rPr>
          <w:rFonts w:ascii="Times New Roman" w:hAnsi="Times New Roman" w:cs="Times New Roman"/>
          <w:b/>
          <w:sz w:val="28"/>
          <w:szCs w:val="28"/>
        </w:rPr>
        <w:t>День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воссоединения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Крыма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и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с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Россией.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  <w:szCs w:val="28"/>
        </w:rPr>
        <w:t>100-летие</w:t>
      </w:r>
      <w:r w:rsidRPr="002A24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A3670">
        <w:rPr>
          <w:rFonts w:ascii="Times New Roman" w:hAnsi="Times New Roman" w:cs="Times New Roman"/>
          <w:b/>
          <w:sz w:val="28"/>
          <w:szCs w:val="28"/>
        </w:rPr>
        <w:t xml:space="preserve">Артека. </w:t>
      </w:r>
      <w:r w:rsidRPr="002A243A">
        <w:rPr>
          <w:rFonts w:ascii="Times New Roman" w:hAnsi="Times New Roman" w:cs="Times New Roman"/>
          <w:sz w:val="28"/>
          <w:szCs w:val="28"/>
        </w:rPr>
        <w:t>История</w:t>
      </w:r>
      <w:r w:rsidR="00DA3670">
        <w:rPr>
          <w:rFonts w:ascii="Times New Roman" w:hAnsi="Times New Roman" w:cs="Times New Roman"/>
          <w:sz w:val="28"/>
          <w:szCs w:val="28"/>
        </w:rPr>
        <w:t xml:space="preserve"> и традиции Артека. После воссоединения </w:t>
      </w:r>
      <w:r w:rsidRPr="002A243A">
        <w:rPr>
          <w:rFonts w:ascii="Times New Roman" w:hAnsi="Times New Roman" w:cs="Times New Roman"/>
          <w:sz w:val="28"/>
          <w:szCs w:val="28"/>
        </w:rPr>
        <w:t>Крыма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Севастополя с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Россией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Артек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–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это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уникальный и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современный комплекс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из 9 лагерей, работающих круглый год. Артек – пространство для творчества,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саморазвития</w:t>
      </w:r>
      <w:r w:rsidRPr="002A24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</w:t>
      </w:r>
      <w:r w:rsidRPr="002A24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самореализации.</w:t>
      </w:r>
    </w:p>
    <w:p w14:paraId="3DD54C9D" w14:textId="77777777" w:rsidR="00DA28F9" w:rsidRDefault="00DA28F9" w:rsidP="00DA3670">
      <w:pPr>
        <w:pStyle w:val="a3"/>
        <w:spacing w:line="360" w:lineRule="auto"/>
        <w:ind w:left="147" w:right="144" w:firstLine="705"/>
      </w:pPr>
      <w:r w:rsidRPr="002A243A">
        <w:rPr>
          <w:b/>
        </w:rPr>
        <w:t>Служение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творчеством.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Зачем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людям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искусство?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185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лет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со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дня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рождения</w:t>
      </w:r>
      <w:r w:rsidRPr="002A243A">
        <w:rPr>
          <w:b/>
          <w:spacing w:val="-24"/>
        </w:rPr>
        <w:t xml:space="preserve"> </w:t>
      </w:r>
      <w:r w:rsidRPr="002A243A">
        <w:rPr>
          <w:b/>
        </w:rPr>
        <w:t>П.</w:t>
      </w:r>
      <w:r w:rsidR="0065619A">
        <w:rPr>
          <w:b/>
        </w:rPr>
        <w:t xml:space="preserve"> </w:t>
      </w:r>
      <w:r w:rsidRPr="002A243A">
        <w:rPr>
          <w:b/>
        </w:rPr>
        <w:t>И.</w:t>
      </w:r>
      <w:r w:rsidRPr="002A243A">
        <w:rPr>
          <w:b/>
          <w:spacing w:val="-15"/>
        </w:rPr>
        <w:t xml:space="preserve"> </w:t>
      </w:r>
      <w:r w:rsidRPr="002A243A">
        <w:rPr>
          <w:b/>
        </w:rPr>
        <w:t>Чайковского.</w:t>
      </w:r>
      <w:r w:rsidRPr="002A243A">
        <w:rPr>
          <w:b/>
          <w:spacing w:val="-6"/>
        </w:rPr>
        <w:t xml:space="preserve"> </w:t>
      </w:r>
      <w:r w:rsidRPr="002A243A">
        <w:t>Искусство</w:t>
      </w:r>
      <w:r w:rsidRPr="002A243A">
        <w:rPr>
          <w:spacing w:val="-8"/>
        </w:rPr>
        <w:t xml:space="preserve"> </w:t>
      </w:r>
      <w:r w:rsidRPr="002A243A">
        <w:t>–</w:t>
      </w:r>
      <w:r w:rsidRPr="002A243A">
        <w:rPr>
          <w:spacing w:val="-10"/>
        </w:rPr>
        <w:t xml:space="preserve"> </w:t>
      </w:r>
      <w:r w:rsidRPr="002A243A">
        <w:t>это</w:t>
      </w:r>
      <w:r w:rsidRPr="002A243A">
        <w:rPr>
          <w:spacing w:val="-11"/>
        </w:rPr>
        <w:t xml:space="preserve"> </w:t>
      </w:r>
      <w:r w:rsidRPr="002A243A">
        <w:t>способ</w:t>
      </w:r>
      <w:r w:rsidRPr="002A243A">
        <w:rPr>
          <w:spacing w:val="-13"/>
        </w:rPr>
        <w:t xml:space="preserve"> </w:t>
      </w:r>
      <w:r w:rsidRPr="002A243A">
        <w:t>общения</w:t>
      </w:r>
      <w:r w:rsidRPr="002A243A">
        <w:rPr>
          <w:spacing w:val="-15"/>
        </w:rPr>
        <w:t xml:space="preserve"> </w:t>
      </w:r>
      <w:r w:rsidRPr="002A243A">
        <w:t>и</w:t>
      </w:r>
      <w:r w:rsidRPr="002A243A">
        <w:rPr>
          <w:spacing w:val="-22"/>
        </w:rPr>
        <w:t xml:space="preserve"> </w:t>
      </w:r>
      <w:r w:rsidRPr="002A243A">
        <w:t>диалога</w:t>
      </w:r>
      <w:r w:rsidRPr="002A243A">
        <w:rPr>
          <w:spacing w:val="-26"/>
        </w:rPr>
        <w:t xml:space="preserve"> </w:t>
      </w:r>
      <w:r w:rsidRPr="002A243A">
        <w:t>между</w:t>
      </w:r>
      <w:r w:rsidRPr="002A243A">
        <w:rPr>
          <w:spacing w:val="-67"/>
        </w:rPr>
        <w:t xml:space="preserve"> </w:t>
      </w:r>
      <w:r w:rsidRPr="002A243A">
        <w:t>поколениями и народами. Роль музыки в жизни человека: музыка сопровождает</w:t>
      </w:r>
      <w:r w:rsidRPr="002A243A">
        <w:rPr>
          <w:spacing w:val="-67"/>
        </w:rPr>
        <w:t xml:space="preserve"> </w:t>
      </w:r>
      <w:r w:rsidRPr="002A243A">
        <w:t>человека</w:t>
      </w:r>
      <w:r w:rsidRPr="002A243A">
        <w:rPr>
          <w:spacing w:val="1"/>
        </w:rPr>
        <w:t xml:space="preserve"> </w:t>
      </w:r>
      <w:r w:rsidRPr="002A243A">
        <w:t>с</w:t>
      </w:r>
      <w:r w:rsidRPr="002A243A">
        <w:rPr>
          <w:spacing w:val="70"/>
        </w:rPr>
        <w:t xml:space="preserve"> </w:t>
      </w:r>
      <w:r w:rsidRPr="002A243A">
        <w:t>рождения</w:t>
      </w:r>
      <w:r w:rsidRPr="002A243A">
        <w:rPr>
          <w:spacing w:val="70"/>
        </w:rPr>
        <w:t xml:space="preserve"> </w:t>
      </w:r>
      <w:r w:rsidRPr="002A243A">
        <w:t>до</w:t>
      </w:r>
      <w:r w:rsidRPr="002A243A">
        <w:rPr>
          <w:spacing w:val="70"/>
        </w:rPr>
        <w:t xml:space="preserve"> </w:t>
      </w:r>
      <w:r w:rsidRPr="002A243A">
        <w:t>конца</w:t>
      </w:r>
      <w:r w:rsidRPr="002A243A">
        <w:rPr>
          <w:spacing w:val="70"/>
        </w:rPr>
        <w:t xml:space="preserve"> </w:t>
      </w:r>
      <w:r w:rsidRPr="002A243A">
        <w:t>жизни.</w:t>
      </w:r>
      <w:r w:rsidRPr="002A243A">
        <w:rPr>
          <w:spacing w:val="70"/>
        </w:rPr>
        <w:t xml:space="preserve"> </w:t>
      </w:r>
      <w:r w:rsidRPr="002A243A">
        <w:t>Способность</w:t>
      </w:r>
      <w:r w:rsidRPr="002A243A">
        <w:rPr>
          <w:spacing w:val="70"/>
        </w:rPr>
        <w:t xml:space="preserve"> </w:t>
      </w:r>
      <w:r w:rsidRPr="002A243A">
        <w:t>слушать,</w:t>
      </w:r>
      <w:r w:rsidRPr="002A243A">
        <w:rPr>
          <w:spacing w:val="70"/>
        </w:rPr>
        <w:t xml:space="preserve"> </w:t>
      </w:r>
      <w:r w:rsidRPr="002A243A">
        <w:t>воспринимать</w:t>
      </w:r>
      <w:r w:rsidRPr="002A243A">
        <w:rPr>
          <w:spacing w:val="-67"/>
        </w:rPr>
        <w:t xml:space="preserve"> </w:t>
      </w:r>
      <w:r w:rsidRPr="002A243A">
        <w:t>и понимать музыку. Россия – страна с богатым культурным наследием, страна</w:t>
      </w:r>
      <w:r w:rsidRPr="002A243A">
        <w:rPr>
          <w:spacing w:val="1"/>
        </w:rPr>
        <w:t xml:space="preserve"> </w:t>
      </w:r>
      <w:r w:rsidRPr="002A243A">
        <w:t>великих</w:t>
      </w:r>
      <w:r w:rsidRPr="002A243A">
        <w:rPr>
          <w:spacing w:val="1"/>
        </w:rPr>
        <w:t xml:space="preserve"> </w:t>
      </w:r>
      <w:r w:rsidRPr="002A243A">
        <w:t>композиторов,</w:t>
      </w:r>
      <w:r w:rsidRPr="002A243A">
        <w:rPr>
          <w:spacing w:val="1"/>
        </w:rPr>
        <w:t xml:space="preserve"> </w:t>
      </w:r>
      <w:r w:rsidRPr="002A243A">
        <w:t>писателей,</w:t>
      </w:r>
      <w:r w:rsidRPr="002A243A">
        <w:rPr>
          <w:spacing w:val="1"/>
        </w:rPr>
        <w:t xml:space="preserve"> </w:t>
      </w:r>
      <w:r w:rsidRPr="002A243A">
        <w:t>художников, признанных во</w:t>
      </w:r>
      <w:r w:rsidRPr="002A243A">
        <w:rPr>
          <w:spacing w:val="1"/>
        </w:rPr>
        <w:t xml:space="preserve"> </w:t>
      </w:r>
      <w:r w:rsidRPr="002A243A"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3AE90AF6" w14:textId="77777777" w:rsidR="00DA28F9" w:rsidRDefault="00DA28F9" w:rsidP="00DA28F9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195656BC" w14:textId="77777777" w:rsidR="00DA28F9" w:rsidRPr="002A243A" w:rsidRDefault="00DA28F9" w:rsidP="00161FFF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lastRenderedPageBreak/>
        <w:t xml:space="preserve">проводят </w:t>
      </w:r>
      <w:r w:rsidRPr="002A243A">
        <w:t>сложные</w:t>
      </w:r>
      <w:r w:rsidRPr="002A243A">
        <w:rPr>
          <w:spacing w:val="1"/>
        </w:rPr>
        <w:t xml:space="preserve"> </w:t>
      </w:r>
      <w:r w:rsidRPr="002A243A">
        <w:t>научные эксперименты,</w:t>
      </w:r>
      <w:r w:rsidRPr="002A243A">
        <w:rPr>
          <w:spacing w:val="1"/>
        </w:rPr>
        <w:t xml:space="preserve"> </w:t>
      </w:r>
      <w:r w:rsidRPr="002A243A">
        <w:t>что</w:t>
      </w:r>
      <w:r w:rsidRPr="002A243A">
        <w:rPr>
          <w:spacing w:val="1"/>
        </w:rPr>
        <w:t xml:space="preserve"> </w:t>
      </w:r>
      <w:r w:rsidRPr="002A243A">
        <w:t>позволяет российской</w:t>
      </w:r>
      <w:r w:rsidRPr="002A243A">
        <w:rPr>
          <w:spacing w:val="1"/>
        </w:rPr>
        <w:t xml:space="preserve"> </w:t>
      </w:r>
      <w:r w:rsidRPr="002A243A">
        <w:t>науке</w:t>
      </w:r>
      <w:r w:rsidRPr="002A243A">
        <w:rPr>
          <w:spacing w:val="1"/>
        </w:rPr>
        <w:t xml:space="preserve"> </w:t>
      </w:r>
      <w:r w:rsidRPr="002A243A">
        <w:t>продвигаться</w:t>
      </w:r>
      <w:r w:rsidRPr="002A243A">
        <w:rPr>
          <w:spacing w:val="27"/>
        </w:rPr>
        <w:t xml:space="preserve"> </w:t>
      </w:r>
      <w:r w:rsidRPr="002A243A">
        <w:t>в</w:t>
      </w:r>
      <w:r w:rsidRPr="002A243A">
        <w:rPr>
          <w:spacing w:val="23"/>
        </w:rPr>
        <w:t xml:space="preserve"> </w:t>
      </w:r>
      <w:r w:rsidRPr="002A243A">
        <w:t>освоении</w:t>
      </w:r>
      <w:r w:rsidRPr="002A243A">
        <w:rPr>
          <w:spacing w:val="18"/>
        </w:rPr>
        <w:t xml:space="preserve"> </w:t>
      </w:r>
      <w:r w:rsidRPr="002A243A">
        <w:t>новых</w:t>
      </w:r>
      <w:r w:rsidRPr="002A243A">
        <w:rPr>
          <w:spacing w:val="31"/>
        </w:rPr>
        <w:t xml:space="preserve"> </w:t>
      </w:r>
      <w:r w:rsidRPr="002A243A">
        <w:t>материалов</w:t>
      </w:r>
      <w:r w:rsidRPr="002A243A">
        <w:rPr>
          <w:spacing w:val="23"/>
        </w:rPr>
        <w:t xml:space="preserve"> </w:t>
      </w:r>
      <w:r w:rsidRPr="002A243A">
        <w:t>и</w:t>
      </w:r>
      <w:r w:rsidRPr="002A243A">
        <w:rPr>
          <w:spacing w:val="18"/>
        </w:rPr>
        <w:t xml:space="preserve"> </w:t>
      </w:r>
      <w:r w:rsidRPr="002A243A">
        <w:t>создании</w:t>
      </w:r>
      <w:r w:rsidRPr="002A243A">
        <w:rPr>
          <w:spacing w:val="19"/>
        </w:rPr>
        <w:t xml:space="preserve"> </w:t>
      </w:r>
      <w:r w:rsidRPr="002A243A">
        <w:t>новых</w:t>
      </w:r>
      <w:r w:rsidRPr="002A243A">
        <w:rPr>
          <w:spacing w:val="30"/>
        </w:rPr>
        <w:t xml:space="preserve"> </w:t>
      </w:r>
      <w:r w:rsidRPr="002A243A">
        <w:t>технологий.</w:t>
      </w:r>
    </w:p>
    <w:p w14:paraId="204A3C32" w14:textId="77777777" w:rsidR="00DA28F9" w:rsidRPr="002A243A" w:rsidRDefault="00DA28F9" w:rsidP="00161FFF">
      <w:pPr>
        <w:spacing w:after="0" w:line="360" w:lineRule="auto"/>
        <w:ind w:left="146" w:right="158" w:firstLine="70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A243A">
        <w:rPr>
          <w:rFonts w:ascii="Times New Roman" w:hAnsi="Times New Roman" w:cs="Times New Roman"/>
          <w:b/>
          <w:sz w:val="28"/>
          <w:szCs w:val="28"/>
        </w:rPr>
        <w:t>Гражданская авиация России.</w:t>
      </w:r>
      <w:r w:rsidRPr="002A243A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Значение авиации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для жизни</w:t>
      </w:r>
      <w:r w:rsidRPr="002A24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общества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</w:t>
      </w:r>
      <w:r w:rsidRPr="002A24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каждого</w:t>
      </w:r>
      <w:r w:rsidRPr="002A24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человека.</w:t>
      </w:r>
      <w:r w:rsidRPr="002A24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Как</w:t>
      </w:r>
      <w:r w:rsidRPr="002A24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мечта</w:t>
      </w:r>
      <w:r w:rsidRPr="002A243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летать</w:t>
      </w:r>
      <w:r w:rsidRPr="002A24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изменила</w:t>
      </w:r>
      <w:r w:rsidRPr="002A24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жизнь</w:t>
      </w:r>
      <w:r w:rsidRPr="002A24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человека.</w:t>
      </w:r>
      <w:r w:rsidRPr="002A24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Легендарная</w:t>
      </w:r>
      <w:r w:rsidR="002A243A" w:rsidRPr="002A24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история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развития российской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гражданской авиации.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Героизм конструкторов,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инженеров и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лётчиков-испытателей первых российских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самолётов. Мировые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рекорды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российских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лётчиков.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Современное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авиастроение.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Профессии,</w:t>
      </w:r>
      <w:r w:rsidRPr="002A24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связанные</w:t>
      </w:r>
      <w:r w:rsidRPr="002A24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с</w:t>
      </w:r>
      <w:r w:rsidRPr="002A24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243A">
        <w:rPr>
          <w:rFonts w:ascii="Times New Roman" w:hAnsi="Times New Roman" w:cs="Times New Roman"/>
          <w:sz w:val="28"/>
          <w:szCs w:val="28"/>
        </w:rPr>
        <w:t>авиацией.</w:t>
      </w:r>
    </w:p>
    <w:p w14:paraId="5AF41218" w14:textId="77777777" w:rsidR="00DA28F9" w:rsidRPr="002A243A" w:rsidRDefault="00DA28F9" w:rsidP="00161FFF">
      <w:pPr>
        <w:pStyle w:val="a3"/>
        <w:spacing w:line="360" w:lineRule="auto"/>
        <w:ind w:right="136" w:firstLine="705"/>
      </w:pPr>
      <w:r w:rsidRPr="002A243A">
        <w:rPr>
          <w:b/>
        </w:rPr>
        <w:t>Медицина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России.</w:t>
      </w:r>
      <w:r w:rsidRPr="002A243A">
        <w:rPr>
          <w:b/>
          <w:spacing w:val="1"/>
        </w:rPr>
        <w:t xml:space="preserve"> </w:t>
      </w:r>
      <w:r w:rsidRPr="002A243A">
        <w:t>Охрана</w:t>
      </w:r>
      <w:r w:rsidRPr="002A243A">
        <w:rPr>
          <w:spacing w:val="1"/>
        </w:rPr>
        <w:t xml:space="preserve"> </w:t>
      </w:r>
      <w:r w:rsidRPr="002A243A">
        <w:t>здоровья</w:t>
      </w:r>
      <w:r w:rsidRPr="002A243A">
        <w:rPr>
          <w:spacing w:val="1"/>
        </w:rPr>
        <w:t xml:space="preserve"> </w:t>
      </w:r>
      <w:r w:rsidRPr="002A243A"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 w:rsidRPr="002A243A">
        <w:t>человека:</w:t>
      </w:r>
      <w:r w:rsidRPr="002A243A">
        <w:rPr>
          <w:spacing w:val="1"/>
        </w:rPr>
        <w:t xml:space="preserve"> </w:t>
      </w:r>
      <w:r w:rsidRPr="002A243A">
        <w:t>семейные</w:t>
      </w:r>
      <w:r w:rsidRPr="002A243A">
        <w:rPr>
          <w:spacing w:val="-1"/>
        </w:rPr>
        <w:t xml:space="preserve"> </w:t>
      </w:r>
      <w:r w:rsidRPr="002A243A">
        <w:t>династии</w:t>
      </w:r>
      <w:r w:rsidRPr="002A243A">
        <w:rPr>
          <w:spacing w:val="3"/>
        </w:rPr>
        <w:t xml:space="preserve"> </w:t>
      </w:r>
      <w:r w:rsidRPr="002A243A">
        <w:t>врачей</w:t>
      </w:r>
      <w:r w:rsidRPr="002A243A">
        <w:rPr>
          <w:spacing w:val="2"/>
        </w:rPr>
        <w:t xml:space="preserve"> </w:t>
      </w:r>
      <w:r w:rsidRPr="002A243A">
        <w:t>России.</w:t>
      </w:r>
    </w:p>
    <w:p w14:paraId="60670AF1" w14:textId="77777777" w:rsidR="00DA28F9" w:rsidRPr="002A243A" w:rsidRDefault="00DA28F9" w:rsidP="00161FFF">
      <w:pPr>
        <w:spacing w:after="0" w:line="360" w:lineRule="auto"/>
        <w:ind w:left="852"/>
        <w:jc w:val="both"/>
        <w:rPr>
          <w:rFonts w:ascii="Times New Roman" w:hAnsi="Times New Roman" w:cs="Times New Roman"/>
          <w:sz w:val="28"/>
        </w:rPr>
      </w:pPr>
      <w:r w:rsidRPr="002A243A">
        <w:rPr>
          <w:rFonts w:ascii="Times New Roman" w:hAnsi="Times New Roman" w:cs="Times New Roman"/>
          <w:b/>
          <w:sz w:val="28"/>
        </w:rPr>
        <w:t>Что</w:t>
      </w:r>
      <w:r w:rsidRPr="002A243A">
        <w:rPr>
          <w:rFonts w:ascii="Times New Roman" w:hAnsi="Times New Roman" w:cs="Times New Roman"/>
          <w:b/>
          <w:spacing w:val="46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>такое</w:t>
      </w:r>
      <w:r w:rsidRPr="002A243A">
        <w:rPr>
          <w:rFonts w:ascii="Times New Roman" w:hAnsi="Times New Roman" w:cs="Times New Roman"/>
          <w:b/>
          <w:spacing w:val="83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>успех?</w:t>
      </w:r>
      <w:r w:rsidRPr="002A243A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>(ко</w:t>
      </w:r>
      <w:r w:rsidRPr="002A243A">
        <w:rPr>
          <w:rFonts w:ascii="Times New Roman" w:hAnsi="Times New Roman" w:cs="Times New Roman"/>
          <w:b/>
          <w:spacing w:val="99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>Дню</w:t>
      </w:r>
      <w:r w:rsidRPr="002A243A">
        <w:rPr>
          <w:rFonts w:ascii="Times New Roman" w:hAnsi="Times New Roman" w:cs="Times New Roman"/>
          <w:b/>
          <w:spacing w:val="119"/>
          <w:sz w:val="28"/>
        </w:rPr>
        <w:t xml:space="preserve"> </w:t>
      </w:r>
      <w:r w:rsidRPr="002A243A">
        <w:rPr>
          <w:rFonts w:ascii="Times New Roman" w:hAnsi="Times New Roman" w:cs="Times New Roman"/>
          <w:b/>
          <w:sz w:val="28"/>
        </w:rPr>
        <w:t>труда).</w:t>
      </w:r>
      <w:r w:rsidRPr="002A243A">
        <w:rPr>
          <w:rFonts w:ascii="Times New Roman" w:hAnsi="Times New Roman" w:cs="Times New Roman"/>
          <w:b/>
          <w:spacing w:val="82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Труд</w:t>
      </w:r>
      <w:r w:rsidRPr="002A243A">
        <w:rPr>
          <w:rFonts w:ascii="Times New Roman" w:hAnsi="Times New Roman" w:cs="Times New Roman"/>
          <w:spacing w:val="67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–</w:t>
      </w:r>
      <w:r w:rsidRPr="002A243A">
        <w:rPr>
          <w:rFonts w:ascii="Times New Roman" w:hAnsi="Times New Roman" w:cs="Times New Roman"/>
          <w:spacing w:val="116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основа</w:t>
      </w:r>
      <w:r w:rsidRPr="002A243A">
        <w:rPr>
          <w:rFonts w:ascii="Times New Roman" w:hAnsi="Times New Roman" w:cs="Times New Roman"/>
          <w:spacing w:val="84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жизни</w:t>
      </w:r>
      <w:r w:rsidRPr="002A243A">
        <w:rPr>
          <w:rFonts w:ascii="Times New Roman" w:hAnsi="Times New Roman" w:cs="Times New Roman"/>
          <w:spacing w:val="104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человека</w:t>
      </w:r>
    </w:p>
    <w:p w14:paraId="6C1BB2CA" w14:textId="77777777" w:rsidR="00DA28F9" w:rsidRPr="002A243A" w:rsidRDefault="00DA28F9" w:rsidP="00161FFF">
      <w:pPr>
        <w:pStyle w:val="a3"/>
        <w:spacing w:line="360" w:lineRule="auto"/>
        <w:ind w:right="149"/>
      </w:pPr>
      <w:r w:rsidRPr="002A243A">
        <w:t>и развития общества. Человек должен иметь знания и умения, быть терпеливым</w:t>
      </w:r>
      <w:r w:rsidRPr="002A243A">
        <w:rPr>
          <w:spacing w:val="-67"/>
        </w:rPr>
        <w:t xml:space="preserve"> </w:t>
      </w:r>
      <w:r w:rsidRPr="002A243A">
        <w:t>и настойчивым, не бояться трудностей (труд и трудно – однокоренные слова),</w:t>
      </w:r>
      <w:r w:rsidRPr="002A243A">
        <w:rPr>
          <w:spacing w:val="1"/>
        </w:rPr>
        <w:t xml:space="preserve"> </w:t>
      </w:r>
      <w:r w:rsidRPr="002A243A">
        <w:t>находить пути их</w:t>
      </w:r>
      <w:r w:rsidRPr="002A243A">
        <w:rPr>
          <w:spacing w:val="1"/>
        </w:rPr>
        <w:t xml:space="preserve"> </w:t>
      </w:r>
      <w:r w:rsidRPr="002A243A">
        <w:t>преодоления. Чтобы добиться долгосрочного успеха, нужно</w:t>
      </w:r>
      <w:r w:rsidRPr="002A243A">
        <w:rPr>
          <w:spacing w:val="1"/>
        </w:rPr>
        <w:t xml:space="preserve"> </w:t>
      </w:r>
      <w:r w:rsidRPr="002A243A">
        <w:t>много</w:t>
      </w:r>
      <w:r w:rsidRPr="002A243A">
        <w:rPr>
          <w:spacing w:val="1"/>
        </w:rPr>
        <w:t xml:space="preserve"> </w:t>
      </w:r>
      <w:r w:rsidRPr="002A243A">
        <w:t>трудиться.</w:t>
      </w:r>
      <w:r w:rsidRPr="002A243A">
        <w:rPr>
          <w:spacing w:val="1"/>
        </w:rPr>
        <w:t xml:space="preserve"> </w:t>
      </w:r>
      <w:r w:rsidRPr="002A243A">
        <w:t>Профессии</w:t>
      </w:r>
      <w:r w:rsidRPr="002A243A">
        <w:rPr>
          <w:spacing w:val="1"/>
        </w:rPr>
        <w:t xml:space="preserve"> </w:t>
      </w:r>
      <w:r w:rsidRPr="002A243A">
        <w:t>будущего:</w:t>
      </w:r>
      <w:r w:rsidRPr="002A243A">
        <w:rPr>
          <w:spacing w:val="1"/>
        </w:rPr>
        <w:t xml:space="preserve"> </w:t>
      </w:r>
      <w:r w:rsidRPr="002A243A">
        <w:t>что</w:t>
      </w:r>
      <w:r w:rsidRPr="002A243A">
        <w:rPr>
          <w:spacing w:val="1"/>
        </w:rPr>
        <w:t xml:space="preserve"> </w:t>
      </w:r>
      <w:r w:rsidRPr="002A243A">
        <w:t>будет</w:t>
      </w:r>
      <w:r w:rsidRPr="002A243A">
        <w:rPr>
          <w:spacing w:val="1"/>
        </w:rPr>
        <w:t xml:space="preserve"> </w:t>
      </w:r>
      <w:r w:rsidRPr="002A243A">
        <w:t>нужно</w:t>
      </w:r>
      <w:r w:rsidRPr="002A243A">
        <w:rPr>
          <w:spacing w:val="1"/>
        </w:rPr>
        <w:t xml:space="preserve"> </w:t>
      </w:r>
      <w:r w:rsidRPr="002A243A">
        <w:t>стране,</w:t>
      </w:r>
      <w:r w:rsidRPr="002A243A">
        <w:rPr>
          <w:spacing w:val="1"/>
        </w:rPr>
        <w:t xml:space="preserve"> </w:t>
      </w:r>
      <w:r w:rsidRPr="002A243A">
        <w:t>когда</w:t>
      </w:r>
      <w:r w:rsidRPr="002A243A">
        <w:rPr>
          <w:spacing w:val="1"/>
        </w:rPr>
        <w:t xml:space="preserve"> </w:t>
      </w:r>
      <w:r w:rsidRPr="002A243A">
        <w:t>я</w:t>
      </w:r>
      <w:r w:rsidRPr="002A243A">
        <w:rPr>
          <w:spacing w:val="1"/>
        </w:rPr>
        <w:t xml:space="preserve"> </w:t>
      </w:r>
      <w:r w:rsidRPr="002A243A">
        <w:t>вырасту?</w:t>
      </w:r>
    </w:p>
    <w:p w14:paraId="7DA6D728" w14:textId="77777777" w:rsidR="00DA28F9" w:rsidRDefault="00DA28F9" w:rsidP="00DA28F9">
      <w:pPr>
        <w:pStyle w:val="a3"/>
        <w:spacing w:before="2" w:line="360" w:lineRule="auto"/>
        <w:ind w:right="146" w:firstLine="705"/>
      </w:pPr>
      <w:r w:rsidRPr="002A243A">
        <w:rPr>
          <w:b/>
        </w:rPr>
        <w:t>80-летие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Победы в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Великой Отечественной</w:t>
      </w:r>
      <w:r w:rsidRPr="002A243A">
        <w:rPr>
          <w:b/>
          <w:spacing w:val="1"/>
        </w:rPr>
        <w:t xml:space="preserve"> </w:t>
      </w:r>
      <w:r w:rsidRPr="002A243A">
        <w:rPr>
          <w:b/>
        </w:rPr>
        <w:t>войне.</w:t>
      </w:r>
      <w:r w:rsidRPr="002A243A">
        <w:rPr>
          <w:b/>
          <w:spacing w:val="1"/>
        </w:rPr>
        <w:t xml:space="preserve"> </w:t>
      </w:r>
      <w:r w:rsidRPr="002A243A">
        <w:t>День</w:t>
      </w:r>
      <w:r w:rsidRPr="002A243A">
        <w:rPr>
          <w:spacing w:val="1"/>
        </w:rPr>
        <w:t xml:space="preserve"> </w:t>
      </w:r>
      <w:r w:rsidRPr="002A243A">
        <w:t>Победы</w:t>
      </w:r>
      <w:r w:rsidRPr="002A243A">
        <w:rPr>
          <w:spacing w:val="1"/>
        </w:rPr>
        <w:t xml:space="preserve"> </w:t>
      </w:r>
      <w:r w:rsidRPr="002A243A">
        <w:t>–</w:t>
      </w:r>
      <w:r w:rsidRPr="002A243A">
        <w:rPr>
          <w:spacing w:val="1"/>
        </w:rPr>
        <w:t xml:space="preserve"> </w:t>
      </w:r>
      <w:r w:rsidRPr="002A243A">
        <w:t>священная</w:t>
      </w:r>
      <w:r w:rsidRPr="002A243A">
        <w:rPr>
          <w:spacing w:val="1"/>
        </w:rPr>
        <w:t xml:space="preserve"> </w:t>
      </w:r>
      <w:r w:rsidRPr="002A243A">
        <w:t>дата,</w:t>
      </w:r>
      <w:r w:rsidRPr="002A243A">
        <w:rPr>
          <w:spacing w:val="1"/>
        </w:rPr>
        <w:t xml:space="preserve"> </w:t>
      </w:r>
      <w:r w:rsidRPr="002A243A">
        <w:t>память</w:t>
      </w:r>
      <w:r w:rsidRPr="002A243A">
        <w:rPr>
          <w:spacing w:val="1"/>
        </w:rPr>
        <w:t xml:space="preserve"> </w:t>
      </w:r>
      <w:r w:rsidRPr="002A243A">
        <w:t>о</w:t>
      </w:r>
      <w:r w:rsidRPr="002A243A">
        <w:rPr>
          <w:spacing w:val="1"/>
        </w:rPr>
        <w:t xml:space="preserve"> </w:t>
      </w:r>
      <w:r w:rsidRPr="002A243A">
        <w:t>которой передаётся</w:t>
      </w:r>
      <w:r w:rsidRPr="002A243A">
        <w:rPr>
          <w:spacing w:val="1"/>
        </w:rPr>
        <w:t xml:space="preserve"> </w:t>
      </w:r>
      <w:r w:rsidRPr="002A243A">
        <w:t>от</w:t>
      </w:r>
      <w:r w:rsidRPr="002A243A">
        <w:rPr>
          <w:spacing w:val="1"/>
        </w:rPr>
        <w:t xml:space="preserve"> </w:t>
      </w:r>
      <w:r w:rsidRPr="002A243A">
        <w:t>поколения</w:t>
      </w:r>
      <w:r w:rsidRPr="002A243A">
        <w:rPr>
          <w:spacing w:val="1"/>
        </w:rPr>
        <w:t xml:space="preserve"> </w:t>
      </w:r>
      <w:r w:rsidRPr="002A243A">
        <w:t>к</w:t>
      </w:r>
      <w:r w:rsidRPr="002A243A">
        <w:rPr>
          <w:spacing w:val="1"/>
        </w:rPr>
        <w:t xml:space="preserve"> </w:t>
      </w:r>
      <w:r w:rsidRPr="002A243A">
        <w:t>поколению.</w:t>
      </w:r>
      <w:r w:rsidRPr="002A243A">
        <w:rPr>
          <w:spacing w:val="1"/>
        </w:rPr>
        <w:t xml:space="preserve"> </w:t>
      </w:r>
      <w:r w:rsidRPr="002A243A">
        <w:t>Историческая</w:t>
      </w:r>
      <w:r w:rsidRPr="002A243A">
        <w:rPr>
          <w:spacing w:val="1"/>
        </w:rPr>
        <w:t xml:space="preserve"> </w:t>
      </w:r>
      <w:r w:rsidRPr="002A243A">
        <w:t>память:</w:t>
      </w:r>
      <w:r w:rsidRPr="002A243A">
        <w:rPr>
          <w:spacing w:val="1"/>
        </w:rPr>
        <w:t xml:space="preserve"> </w:t>
      </w:r>
      <w:r w:rsidRPr="002A243A">
        <w:t>память</w:t>
      </w:r>
      <w:r w:rsidRPr="002A243A">
        <w:rPr>
          <w:spacing w:val="1"/>
        </w:rPr>
        <w:t xml:space="preserve"> </w:t>
      </w:r>
      <w:r w:rsidRPr="002A243A">
        <w:t>о</w:t>
      </w:r>
      <w:r w:rsidRPr="002A243A">
        <w:rPr>
          <w:spacing w:val="1"/>
        </w:rPr>
        <w:t xml:space="preserve"> </w:t>
      </w:r>
      <w:r w:rsidRPr="002A243A">
        <w:t>подвиге</w:t>
      </w:r>
      <w:r w:rsidRPr="002A243A">
        <w:rPr>
          <w:spacing w:val="1"/>
        </w:rPr>
        <w:t xml:space="preserve"> </w:t>
      </w:r>
      <w:r w:rsidRPr="002A243A">
        <w:t>нашего</w:t>
      </w:r>
      <w:r w:rsidRPr="002A243A">
        <w:rPr>
          <w:spacing w:val="1"/>
        </w:rPr>
        <w:t xml:space="preserve"> </w:t>
      </w:r>
      <w:r w:rsidRPr="002A243A">
        <w:t>народа</w:t>
      </w:r>
      <w:r w:rsidRPr="002A243A">
        <w:rPr>
          <w:spacing w:val="1"/>
        </w:rPr>
        <w:t xml:space="preserve"> </w:t>
      </w:r>
      <w:r w:rsidRPr="002A243A">
        <w:t>в</w:t>
      </w:r>
      <w:r w:rsidRPr="002A243A">
        <w:rPr>
          <w:spacing w:val="1"/>
        </w:rPr>
        <w:t xml:space="preserve"> </w:t>
      </w:r>
      <w:r w:rsidRPr="002A243A">
        <w:t>годы</w:t>
      </w:r>
      <w:r w:rsidRPr="002A243A">
        <w:rPr>
          <w:spacing w:val="1"/>
        </w:rPr>
        <w:t xml:space="preserve"> </w:t>
      </w:r>
      <w:r w:rsidRPr="002A243A">
        <w:t>Великой</w:t>
      </w:r>
      <w:r w:rsidRPr="002A243A">
        <w:rPr>
          <w:spacing w:val="1"/>
        </w:rPr>
        <w:t xml:space="preserve"> </w:t>
      </w:r>
      <w:r w:rsidRPr="002A243A">
        <w:t>Отечественной</w:t>
      </w:r>
      <w:r w:rsidRPr="002A243A">
        <w:rPr>
          <w:spacing w:val="1"/>
        </w:rPr>
        <w:t xml:space="preserve"> </w:t>
      </w:r>
      <w:r w:rsidRPr="002A243A">
        <w:t>войны. Важно</w:t>
      </w:r>
      <w:r w:rsidRPr="002A243A">
        <w:rPr>
          <w:spacing w:val="1"/>
        </w:rPr>
        <w:t xml:space="preserve"> </w:t>
      </w:r>
      <w:r w:rsidRPr="002A243A">
        <w:t>помнить</w:t>
      </w:r>
      <w:r w:rsidRPr="002A243A">
        <w:rPr>
          <w:spacing w:val="1"/>
        </w:rPr>
        <w:t xml:space="preserve"> </w:t>
      </w:r>
      <w:r w:rsidRPr="002A243A">
        <w:t>нашу</w:t>
      </w:r>
      <w:r w:rsidRPr="002A243A">
        <w:rPr>
          <w:spacing w:val="1"/>
        </w:rPr>
        <w:t xml:space="preserve"> </w:t>
      </w:r>
      <w:r w:rsidRPr="002A243A">
        <w:t>историю и</w:t>
      </w:r>
      <w:r w:rsidRPr="002A243A">
        <w:rPr>
          <w:spacing w:val="1"/>
        </w:rPr>
        <w:t xml:space="preserve"> </w:t>
      </w:r>
      <w:r w:rsidRPr="002A243A">
        <w:t>чтить</w:t>
      </w:r>
      <w:r w:rsidRPr="002A243A">
        <w:rPr>
          <w:spacing w:val="1"/>
        </w:rPr>
        <w:t xml:space="preserve"> </w:t>
      </w:r>
      <w:r w:rsidRPr="002A243A">
        <w:t>память</w:t>
      </w:r>
      <w:r w:rsidRPr="002A243A">
        <w:rPr>
          <w:spacing w:val="1"/>
        </w:rPr>
        <w:t xml:space="preserve"> </w:t>
      </w:r>
      <w:r w:rsidRPr="002A243A">
        <w:t>всех</w:t>
      </w:r>
      <w:r w:rsidRPr="002A243A">
        <w:rPr>
          <w:spacing w:val="1"/>
        </w:rPr>
        <w:t xml:space="preserve"> </w:t>
      </w:r>
      <w:r w:rsidRPr="002A243A">
        <w:t>людей, перенёсших тяготы войны. Бессмертный</w:t>
      </w:r>
      <w:r>
        <w:t xml:space="preserve">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990967" w14:textId="77777777" w:rsidR="00DA28F9" w:rsidRDefault="00DA28F9" w:rsidP="002A243A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  <w:r w:rsidR="002A243A">
        <w:t xml:space="preserve"> и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7E0A6F3C" w14:textId="77777777" w:rsidR="00DA28F9" w:rsidRDefault="00DA28F9" w:rsidP="00DA28F9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15A4130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2E83B9F6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0E81DF06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275595B0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195C56BC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06781CF4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48FB6806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6FD28E89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7BB30E3C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1F36065D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769EED48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4A01D8A5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43E10496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2A79D5BF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1F09BF67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5400A30A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377BA18E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1CF1A625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7D7F9FF2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24280432" w14:textId="77777777" w:rsidR="002A243A" w:rsidRDefault="002A243A" w:rsidP="00DA28F9">
      <w:pPr>
        <w:pStyle w:val="a3"/>
        <w:spacing w:before="1" w:line="357" w:lineRule="auto"/>
        <w:ind w:right="134" w:firstLine="705"/>
      </w:pPr>
    </w:p>
    <w:p w14:paraId="2E35C09E" w14:textId="77777777" w:rsidR="0065619A" w:rsidRDefault="0065619A" w:rsidP="002A243A">
      <w:pPr>
        <w:pStyle w:val="1"/>
      </w:pPr>
    </w:p>
    <w:p w14:paraId="5F2B27B1" w14:textId="77777777" w:rsidR="0065619A" w:rsidRDefault="0065619A" w:rsidP="002A243A">
      <w:pPr>
        <w:pStyle w:val="1"/>
      </w:pPr>
    </w:p>
    <w:p w14:paraId="159E9748" w14:textId="77777777" w:rsidR="002A243A" w:rsidRDefault="002A243A" w:rsidP="002A243A">
      <w:pPr>
        <w:pStyle w:val="1"/>
      </w:pPr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001E60CE" w14:textId="77777777" w:rsidR="002A243A" w:rsidRDefault="00741CDF" w:rsidP="002A243A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8C90E7" wp14:editId="179FDC5D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9D3CB" id="Прямоугольник 3" o:spid="_x0000_s1026" style="position:absolute;margin-left:69.85pt;margin-top:10.2pt;width:485.1pt;height:1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gnnAIAAAs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Rw5gn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2874626E" w14:textId="77777777" w:rsidR="002A243A" w:rsidRDefault="002A243A" w:rsidP="002A243A">
      <w:pPr>
        <w:pStyle w:val="a3"/>
        <w:ind w:left="0"/>
        <w:jc w:val="left"/>
        <w:rPr>
          <w:b/>
          <w:sz w:val="20"/>
        </w:rPr>
      </w:pPr>
    </w:p>
    <w:p w14:paraId="13F0D428" w14:textId="77777777" w:rsidR="002A243A" w:rsidRDefault="002A243A" w:rsidP="002A243A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1907BB41" w14:textId="77777777" w:rsidR="002A243A" w:rsidRDefault="002A243A" w:rsidP="002A243A">
      <w:pPr>
        <w:pStyle w:val="a3"/>
        <w:spacing w:before="3"/>
        <w:ind w:left="0"/>
        <w:jc w:val="left"/>
        <w:rPr>
          <w:sz w:val="43"/>
        </w:rPr>
      </w:pPr>
    </w:p>
    <w:p w14:paraId="58A77358" w14:textId="77777777" w:rsidR="002A243A" w:rsidRDefault="002A243A" w:rsidP="002A243A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2B00E2CB" w14:textId="77777777" w:rsidR="002A243A" w:rsidRDefault="002A243A" w:rsidP="002A243A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5C0947D5" w14:textId="77777777" w:rsidR="002A243A" w:rsidRDefault="002A243A" w:rsidP="002A243A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6B159828" w14:textId="77777777" w:rsidR="002A243A" w:rsidRPr="002A243A" w:rsidRDefault="002A243A" w:rsidP="002A243A">
      <w:pPr>
        <w:pStyle w:val="a3"/>
        <w:spacing w:line="362" w:lineRule="auto"/>
        <w:ind w:right="132" w:firstLine="705"/>
        <w:rPr>
          <w:spacing w:val="1"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 свобода</w:t>
      </w:r>
      <w:r>
        <w:rPr>
          <w:spacing w:val="1"/>
        </w:rPr>
        <w:t xml:space="preserve">  </w:t>
      </w:r>
      <w:r>
        <w:t>и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lastRenderedPageBreak/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367B384F" w14:textId="77777777" w:rsidR="002A243A" w:rsidRDefault="002A243A" w:rsidP="002A243A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02BF941" w14:textId="77777777" w:rsidR="002A243A" w:rsidRDefault="002A243A" w:rsidP="002A243A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22060230" w14:textId="77777777" w:rsidR="002A243A" w:rsidRDefault="002A243A" w:rsidP="002A243A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5B8EC187" w14:textId="77777777" w:rsidR="002A243A" w:rsidRDefault="002A243A" w:rsidP="002A243A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0EA34CEF" w14:textId="77777777" w:rsidR="002A243A" w:rsidRDefault="002A243A" w:rsidP="002A243A">
      <w:pPr>
        <w:spacing w:line="360" w:lineRule="auto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29CB2E17" w14:textId="77777777" w:rsidR="002A243A" w:rsidRDefault="002A243A" w:rsidP="002A243A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72B3E3D9" w14:textId="77777777" w:rsidR="002A243A" w:rsidRDefault="002A243A" w:rsidP="002A243A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A38DE36" w14:textId="77777777" w:rsidR="002A243A" w:rsidRDefault="002A243A" w:rsidP="002A243A">
      <w:pPr>
        <w:pStyle w:val="a3"/>
        <w:spacing w:before="10"/>
        <w:ind w:left="0"/>
        <w:jc w:val="left"/>
        <w:rPr>
          <w:sz w:val="41"/>
        </w:rPr>
      </w:pPr>
    </w:p>
    <w:p w14:paraId="72B1AA7C" w14:textId="77777777" w:rsidR="002A243A" w:rsidRDefault="002A243A" w:rsidP="002A243A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4E65467" w14:textId="77777777" w:rsidR="002A243A" w:rsidRPr="002A243A" w:rsidRDefault="002A243A" w:rsidP="002A243A">
      <w:pPr>
        <w:spacing w:before="279" w:line="362" w:lineRule="auto"/>
        <w:ind w:left="146" w:right="140" w:firstLine="705"/>
        <w:jc w:val="both"/>
        <w:rPr>
          <w:rFonts w:ascii="Times New Roman" w:hAnsi="Times New Roman" w:cs="Times New Roman"/>
          <w:sz w:val="28"/>
        </w:rPr>
      </w:pPr>
      <w:r w:rsidRPr="002A243A">
        <w:rPr>
          <w:rFonts w:ascii="Times New Roman" w:hAnsi="Times New Roman" w:cs="Times New Roman"/>
          <w:i/>
          <w:sz w:val="28"/>
        </w:rPr>
        <w:t>В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сфере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овладения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познавательными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универсальными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учебными</w:t>
      </w:r>
      <w:r w:rsidRPr="002A243A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i/>
          <w:sz w:val="28"/>
        </w:rPr>
        <w:t>действиями</w:t>
      </w:r>
      <w:r w:rsidRPr="002A243A">
        <w:rPr>
          <w:rFonts w:ascii="Times New Roman" w:hAnsi="Times New Roman" w:cs="Times New Roman"/>
          <w:sz w:val="28"/>
        </w:rPr>
        <w:t>: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использовать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вопросы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как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исследовательский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инструмент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познания; применять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различные методы,</w:t>
      </w:r>
      <w:r w:rsidRPr="002A243A">
        <w:rPr>
          <w:rFonts w:ascii="Times New Roman" w:hAnsi="Times New Roman" w:cs="Times New Roman"/>
          <w:spacing w:val="70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инструменты</w:t>
      </w:r>
      <w:r w:rsidRPr="002A243A">
        <w:rPr>
          <w:rFonts w:ascii="Times New Roman" w:hAnsi="Times New Roman" w:cs="Times New Roman"/>
          <w:spacing w:val="70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</w:t>
      </w:r>
      <w:r w:rsidRPr="002A243A">
        <w:rPr>
          <w:rFonts w:ascii="Times New Roman" w:hAnsi="Times New Roman" w:cs="Times New Roman"/>
          <w:spacing w:val="70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запросы при</w:t>
      </w:r>
      <w:r w:rsidRPr="002A243A">
        <w:rPr>
          <w:rFonts w:ascii="Times New Roman" w:hAnsi="Times New Roman" w:cs="Times New Roman"/>
          <w:spacing w:val="70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поиске</w:t>
      </w:r>
      <w:r w:rsidRPr="002A243A">
        <w:rPr>
          <w:rFonts w:ascii="Times New Roman" w:hAnsi="Times New Roman" w:cs="Times New Roman"/>
          <w:spacing w:val="1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</w:t>
      </w:r>
      <w:r w:rsidRPr="002A243A">
        <w:rPr>
          <w:rFonts w:ascii="Times New Roman" w:hAnsi="Times New Roman" w:cs="Times New Roman"/>
          <w:spacing w:val="47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отборе</w:t>
      </w:r>
      <w:r w:rsidRPr="002A243A">
        <w:rPr>
          <w:rFonts w:ascii="Times New Roman" w:hAnsi="Times New Roman" w:cs="Times New Roman"/>
          <w:spacing w:val="59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информации</w:t>
      </w:r>
      <w:r w:rsidRPr="002A243A">
        <w:rPr>
          <w:rFonts w:ascii="Times New Roman" w:hAnsi="Times New Roman" w:cs="Times New Roman"/>
          <w:spacing w:val="63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или</w:t>
      </w:r>
      <w:r w:rsidRPr="002A243A">
        <w:rPr>
          <w:rFonts w:ascii="Times New Roman" w:hAnsi="Times New Roman" w:cs="Times New Roman"/>
          <w:spacing w:val="29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данных</w:t>
      </w:r>
      <w:r w:rsidRPr="002A243A">
        <w:rPr>
          <w:rFonts w:ascii="Times New Roman" w:hAnsi="Times New Roman" w:cs="Times New Roman"/>
          <w:spacing w:val="6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из</w:t>
      </w:r>
      <w:r w:rsidRPr="002A243A">
        <w:rPr>
          <w:rFonts w:ascii="Times New Roman" w:hAnsi="Times New Roman" w:cs="Times New Roman"/>
          <w:spacing w:val="58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источников</w:t>
      </w:r>
      <w:r w:rsidRPr="002A243A">
        <w:rPr>
          <w:rFonts w:ascii="Times New Roman" w:hAnsi="Times New Roman" w:cs="Times New Roman"/>
          <w:spacing w:val="15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с</w:t>
      </w:r>
      <w:r w:rsidRPr="002A243A">
        <w:rPr>
          <w:rFonts w:ascii="Times New Roman" w:hAnsi="Times New Roman" w:cs="Times New Roman"/>
          <w:spacing w:val="42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учётом</w:t>
      </w:r>
      <w:r w:rsidRPr="002A243A">
        <w:rPr>
          <w:rFonts w:ascii="Times New Roman" w:hAnsi="Times New Roman" w:cs="Times New Roman"/>
          <w:spacing w:val="15"/>
          <w:sz w:val="28"/>
        </w:rPr>
        <w:t xml:space="preserve"> </w:t>
      </w:r>
      <w:r w:rsidRPr="002A243A">
        <w:rPr>
          <w:rFonts w:ascii="Times New Roman" w:hAnsi="Times New Roman" w:cs="Times New Roman"/>
          <w:sz w:val="28"/>
        </w:rPr>
        <w:t>предложенной</w:t>
      </w:r>
    </w:p>
    <w:p w14:paraId="3340C8EA" w14:textId="77777777" w:rsidR="002A243A" w:rsidRPr="002A243A" w:rsidRDefault="002A243A" w:rsidP="002A243A">
      <w:pPr>
        <w:spacing w:line="362" w:lineRule="auto"/>
        <w:jc w:val="both"/>
        <w:rPr>
          <w:rFonts w:ascii="Times New Roman" w:hAnsi="Times New Roman" w:cs="Times New Roman"/>
          <w:sz w:val="28"/>
        </w:rPr>
        <w:sectPr w:rsidR="002A243A" w:rsidRPr="002A243A">
          <w:pgSz w:w="11910" w:h="16850"/>
          <w:pgMar w:top="1340" w:right="700" w:bottom="940" w:left="1280" w:header="0" w:footer="752" w:gutter="0"/>
          <w:cols w:space="720"/>
        </w:sectPr>
      </w:pPr>
    </w:p>
    <w:p w14:paraId="57687626" w14:textId="77777777" w:rsidR="002A243A" w:rsidRDefault="002A243A" w:rsidP="002A243A">
      <w:pPr>
        <w:pStyle w:val="a3"/>
        <w:spacing w:before="75" w:line="360" w:lineRule="auto"/>
        <w:ind w:right="143"/>
      </w:pPr>
      <w:r w:rsidRPr="002A243A">
        <w:lastRenderedPageBreak/>
        <w:t>учебной</w:t>
      </w:r>
      <w:r w:rsidRPr="002A243A">
        <w:rPr>
          <w:spacing w:val="1"/>
        </w:rPr>
        <w:t xml:space="preserve"> </w:t>
      </w:r>
      <w:r w:rsidRPr="002A243A">
        <w:t>задачи</w:t>
      </w:r>
      <w:r w:rsidRPr="002A243A">
        <w:rPr>
          <w:spacing w:val="1"/>
        </w:rPr>
        <w:t xml:space="preserve"> </w:t>
      </w:r>
      <w:r w:rsidRPr="002A243A">
        <w:t>и</w:t>
      </w:r>
      <w:r w:rsidRPr="002A243A">
        <w:rPr>
          <w:spacing w:val="1"/>
        </w:rPr>
        <w:t xml:space="preserve"> </w:t>
      </w:r>
      <w:r w:rsidRPr="002A243A">
        <w:t>заданных</w:t>
      </w:r>
      <w:r w:rsidRPr="002A243A">
        <w:rPr>
          <w:spacing w:val="1"/>
        </w:rPr>
        <w:t xml:space="preserve"> </w:t>
      </w:r>
      <w:r w:rsidRPr="002A243A">
        <w:t>критериев;</w:t>
      </w:r>
      <w:r w:rsidRPr="002A243A">
        <w:rPr>
          <w:spacing w:val="1"/>
        </w:rPr>
        <w:t xml:space="preserve"> </w:t>
      </w:r>
      <w:r w:rsidRPr="002A243A">
        <w:t>выбирать,</w:t>
      </w:r>
      <w:r w:rsidRPr="002A243A">
        <w:rPr>
          <w:spacing w:val="1"/>
        </w:rPr>
        <w:t xml:space="preserve"> </w:t>
      </w:r>
      <w:r w:rsidRPr="002A243A">
        <w:t>анализировать,</w:t>
      </w:r>
      <w:r w:rsidRPr="002A243A">
        <w:rPr>
          <w:spacing w:val="1"/>
        </w:rPr>
        <w:t xml:space="preserve"> </w:t>
      </w:r>
      <w:r w:rsidRPr="002A243A">
        <w:t>систематизировать и интерпретировать информацию различных видов и форм</w:t>
      </w:r>
      <w:r w:rsidRPr="002A243A">
        <w:rPr>
          <w:spacing w:val="1"/>
        </w:rPr>
        <w:t xml:space="preserve"> </w:t>
      </w:r>
      <w:r w:rsidRPr="002A243A">
        <w:t xml:space="preserve">представления;     </w:t>
      </w:r>
      <w:r w:rsidRPr="002A243A">
        <w:rPr>
          <w:spacing w:val="1"/>
        </w:rPr>
        <w:t xml:space="preserve"> </w:t>
      </w:r>
      <w:r w:rsidRPr="002A243A">
        <w:t xml:space="preserve">находить     </w:t>
      </w:r>
      <w:r w:rsidRPr="002A243A">
        <w:rPr>
          <w:spacing w:val="1"/>
        </w:rPr>
        <w:t xml:space="preserve"> </w:t>
      </w:r>
      <w:r w:rsidRPr="002A243A">
        <w:t>сходные       аргументы       (подтверждающие</w:t>
      </w:r>
      <w:r w:rsidRPr="002A243A">
        <w:rPr>
          <w:spacing w:val="1"/>
        </w:rPr>
        <w:t xml:space="preserve"> </w:t>
      </w:r>
      <w:r w:rsidRPr="002A243A">
        <w:t>или опровергающие одну и ту же идею, версию) в различных</w:t>
      </w:r>
      <w:r>
        <w:t xml:space="preserve">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5D897209" w14:textId="77777777" w:rsidR="002A243A" w:rsidRDefault="002A243A" w:rsidP="002A243A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7CE8A220" w14:textId="77777777" w:rsidR="002A243A" w:rsidRDefault="002A243A" w:rsidP="002A243A">
      <w:pPr>
        <w:spacing w:line="360" w:lineRule="auto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03A0A42F" w14:textId="77777777" w:rsidR="002A243A" w:rsidRDefault="002A243A" w:rsidP="002A243A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4C74A9C" w14:textId="77777777" w:rsidR="002A243A" w:rsidRDefault="002A243A" w:rsidP="002A243A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2C860A9B" w14:textId="77777777" w:rsidR="002A243A" w:rsidRDefault="002A243A" w:rsidP="002A243A">
      <w:pPr>
        <w:pStyle w:val="a3"/>
        <w:spacing w:before="8"/>
        <w:ind w:left="0"/>
        <w:jc w:val="left"/>
        <w:rPr>
          <w:sz w:val="41"/>
        </w:rPr>
      </w:pPr>
    </w:p>
    <w:p w14:paraId="2D519E2C" w14:textId="77777777" w:rsidR="002A243A" w:rsidRDefault="002A243A" w:rsidP="002A243A">
      <w:pPr>
        <w:pStyle w:val="a3"/>
        <w:spacing w:before="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2F2DCADD" w14:textId="77777777" w:rsidR="002A243A" w:rsidRDefault="002A243A" w:rsidP="002A243A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ACC41B3" w14:textId="77777777" w:rsidR="002A243A" w:rsidRDefault="002A243A" w:rsidP="002A243A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59013975" w14:textId="77777777" w:rsidR="002A243A" w:rsidRDefault="002A243A" w:rsidP="002A243A">
      <w:pPr>
        <w:spacing w:line="360" w:lineRule="auto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1F0617A5" w14:textId="77777777" w:rsidR="002A243A" w:rsidRDefault="002A243A" w:rsidP="002A243A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47C5DC20" w14:textId="77777777" w:rsidR="002A243A" w:rsidRDefault="002A243A" w:rsidP="002A243A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C9A8089" w14:textId="77777777" w:rsidR="002A243A" w:rsidRDefault="002A243A" w:rsidP="002A243A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1E41B122" w14:textId="77777777" w:rsidR="002A243A" w:rsidRDefault="002A243A" w:rsidP="002A243A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59352304" w14:textId="77777777" w:rsidR="002A243A" w:rsidRDefault="002A243A" w:rsidP="002A243A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668D3D19" w14:textId="77777777" w:rsidR="002A243A" w:rsidRDefault="002A243A" w:rsidP="002A243A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536DD075" w14:textId="77777777" w:rsidR="002A243A" w:rsidRDefault="002A243A" w:rsidP="002A243A">
      <w:pPr>
        <w:spacing w:line="357" w:lineRule="auto"/>
        <w:jc w:val="right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36E2F351" w14:textId="77777777" w:rsidR="002A243A" w:rsidRDefault="002A243A" w:rsidP="002A243A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B9D49F6" w14:textId="77777777" w:rsidR="002A243A" w:rsidRDefault="002A243A" w:rsidP="002A243A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1C2B2C8C" w14:textId="77777777" w:rsidR="002A243A" w:rsidRDefault="002A243A" w:rsidP="002A243A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3F58C9F5" w14:textId="77777777" w:rsidR="002A243A" w:rsidRDefault="002A243A" w:rsidP="002A243A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4C488057" w14:textId="77777777" w:rsidR="002A243A" w:rsidRDefault="002A243A" w:rsidP="002A243A">
      <w:pPr>
        <w:spacing w:line="357" w:lineRule="auto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14705643" w14:textId="77777777" w:rsidR="002A243A" w:rsidRDefault="002A243A" w:rsidP="002A243A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34A9F4D9" w14:textId="77777777" w:rsidR="002A243A" w:rsidRDefault="002A243A" w:rsidP="002A243A">
      <w:pPr>
        <w:spacing w:line="357" w:lineRule="auto"/>
        <w:sectPr w:rsidR="002A243A">
          <w:pgSz w:w="11910" w:h="16850"/>
          <w:pgMar w:top="1340" w:right="700" w:bottom="940" w:left="1280" w:header="0" w:footer="752" w:gutter="0"/>
          <w:cols w:space="720"/>
        </w:sectPr>
      </w:pPr>
    </w:p>
    <w:p w14:paraId="7722FE9F" w14:textId="77777777" w:rsidR="002A243A" w:rsidRDefault="002A243A" w:rsidP="002A243A">
      <w:pPr>
        <w:pStyle w:val="a3"/>
        <w:spacing w:before="1" w:line="357" w:lineRule="auto"/>
        <w:ind w:right="13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48F1925" w14:textId="77777777" w:rsidR="00DA28F9" w:rsidRPr="003F1CCB" w:rsidRDefault="00DA28F9" w:rsidP="00DA28F9">
      <w:pPr>
        <w:spacing w:after="0"/>
        <w:ind w:left="120"/>
        <w:jc w:val="center"/>
      </w:pPr>
    </w:p>
    <w:p w14:paraId="50C44BD3" w14:textId="77777777" w:rsidR="009E1294" w:rsidRDefault="009E1294"/>
    <w:p w14:paraId="159DBE03" w14:textId="77777777" w:rsidR="002A243A" w:rsidRDefault="002A243A"/>
    <w:p w14:paraId="5F8F4331" w14:textId="77777777" w:rsidR="002A243A" w:rsidRDefault="002A243A"/>
    <w:p w14:paraId="1611A14B" w14:textId="77777777" w:rsidR="002A243A" w:rsidRDefault="002A243A"/>
    <w:p w14:paraId="3D6582B4" w14:textId="77777777" w:rsidR="002A243A" w:rsidRDefault="002A243A"/>
    <w:p w14:paraId="7A53FFAA" w14:textId="77777777" w:rsidR="002A243A" w:rsidRDefault="002A243A"/>
    <w:p w14:paraId="03841984" w14:textId="77777777" w:rsidR="002A243A" w:rsidRDefault="002A243A"/>
    <w:p w14:paraId="7DD3A10F" w14:textId="77777777" w:rsidR="002A243A" w:rsidRDefault="002A243A"/>
    <w:p w14:paraId="3AD6C0EC" w14:textId="77777777" w:rsidR="002A243A" w:rsidRDefault="002A243A"/>
    <w:p w14:paraId="5BB3FCF8" w14:textId="77777777" w:rsidR="002A243A" w:rsidRDefault="002A243A"/>
    <w:p w14:paraId="22FC8AC4" w14:textId="77777777" w:rsidR="002A243A" w:rsidRDefault="002A243A"/>
    <w:p w14:paraId="4D643E6B" w14:textId="77777777" w:rsidR="002A243A" w:rsidRDefault="002A243A"/>
    <w:p w14:paraId="19BB7813" w14:textId="77777777" w:rsidR="002A243A" w:rsidRDefault="002A243A"/>
    <w:p w14:paraId="47FA2547" w14:textId="77777777" w:rsidR="004E6C2D" w:rsidRDefault="004E6C2D" w:rsidP="002A243A">
      <w:pPr>
        <w:pStyle w:val="1"/>
        <w:spacing w:before="92"/>
        <w:ind w:left="0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  <w:sectPr w:rsidR="004E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74ED5B" w14:textId="77777777" w:rsidR="00745E01" w:rsidRDefault="004E6C2D" w:rsidP="00745E01">
      <w:pPr>
        <w:pStyle w:val="1"/>
        <w:spacing w:before="92"/>
        <w:ind w:left="0"/>
      </w:pPr>
      <w:r>
        <w:lastRenderedPageBreak/>
        <w:t xml:space="preserve">         </w:t>
      </w:r>
      <w:r w:rsidR="002A243A">
        <w:t>ТЕМАТИЧЕСКОЕ</w:t>
      </w:r>
      <w:r w:rsidR="002A243A">
        <w:rPr>
          <w:spacing w:val="100"/>
        </w:rPr>
        <w:t xml:space="preserve"> </w:t>
      </w:r>
      <w:r w:rsidR="00745E01">
        <w:t>ПЛАНИРОВАНИЕ</w:t>
      </w:r>
    </w:p>
    <w:p w14:paraId="3AC2B0B9" w14:textId="77777777" w:rsidR="00020D45" w:rsidRDefault="00741CDF" w:rsidP="00745E01">
      <w:pPr>
        <w:pStyle w:val="1"/>
        <w:spacing w:before="92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D5AB95" wp14:editId="22245E21">
                <wp:simplePos x="0" y="0"/>
                <wp:positionH relativeFrom="page">
                  <wp:posOffset>886460</wp:posOffset>
                </wp:positionH>
                <wp:positionV relativeFrom="paragraph">
                  <wp:posOffset>80645</wp:posOffset>
                </wp:positionV>
                <wp:extent cx="9295130" cy="1905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A6A9D" id="Прямоугольник 4" o:spid="_x0000_s1026" style="position:absolute;margin-left:69.8pt;margin-top:6.35pt;width:731.9pt;height:1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6nnAIAAAs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14:paraId="5A027BED" w14:textId="77777777" w:rsidR="00745E01" w:rsidRPr="00745E01" w:rsidRDefault="00745E01" w:rsidP="00745E01">
      <w:pPr>
        <w:pStyle w:val="a3"/>
        <w:spacing w:before="3"/>
        <w:ind w:left="0"/>
        <w:jc w:val="left"/>
        <w:rPr>
          <w:b/>
          <w:sz w:val="14"/>
        </w:rPr>
      </w:pPr>
    </w:p>
    <w:p w14:paraId="2C592152" w14:textId="77777777" w:rsidR="002A243A" w:rsidRPr="00745E01" w:rsidRDefault="002A243A" w:rsidP="00745E01">
      <w:pPr>
        <w:pStyle w:val="a3"/>
        <w:spacing w:before="3"/>
        <w:ind w:left="0"/>
        <w:jc w:val="left"/>
        <w:rPr>
          <w:b/>
          <w:sz w:val="14"/>
        </w:rPr>
      </w:pPr>
    </w:p>
    <w:tbl>
      <w:tblPr>
        <w:tblStyle w:val="ae"/>
        <w:tblpPr w:leftFromText="180" w:rightFromText="180" w:vertAnchor="text" w:horzAnchor="margin" w:tblpXSpec="center" w:tblpY="-43"/>
        <w:tblW w:w="1601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4252"/>
        <w:gridCol w:w="2835"/>
        <w:gridCol w:w="2693"/>
        <w:gridCol w:w="1134"/>
        <w:gridCol w:w="993"/>
      </w:tblGrid>
      <w:tr w:rsidR="00745E01" w14:paraId="7C362753" w14:textId="77777777" w:rsidTr="00134268">
        <w:trPr>
          <w:trHeight w:val="443"/>
        </w:trPr>
        <w:tc>
          <w:tcPr>
            <w:tcW w:w="710" w:type="dxa"/>
            <w:vMerge w:val="restart"/>
          </w:tcPr>
          <w:p w14:paraId="726001AE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№</w:t>
            </w:r>
            <w:r w:rsidRPr="009B39F7">
              <w:rPr>
                <w:rFonts w:ascii="Times New Roman" w:hAnsi="Times New Roman" w:cs="Times New Roman"/>
                <w:i/>
                <w:spacing w:val="-60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2409" w:type="dxa"/>
            <w:vMerge w:val="restart"/>
          </w:tcPr>
          <w:p w14:paraId="682D6792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Темы</w:t>
            </w:r>
            <w:r w:rsidRPr="009B39F7">
              <w:rPr>
                <w:rFonts w:ascii="Times New Roman" w:hAnsi="Times New Roman" w:cs="Times New Roman"/>
                <w:i/>
                <w:spacing w:val="20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занятий</w:t>
            </w:r>
          </w:p>
        </w:tc>
        <w:tc>
          <w:tcPr>
            <w:tcW w:w="993" w:type="dxa"/>
            <w:vMerge w:val="restart"/>
          </w:tcPr>
          <w:p w14:paraId="30EB3384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  <w:r w:rsidRPr="009B39F7">
              <w:rPr>
                <w:rFonts w:ascii="Times New Roman" w:hAnsi="Times New Roman" w:cs="Times New Roman"/>
                <w:i/>
                <w:spacing w:val="-60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часов</w:t>
            </w:r>
          </w:p>
        </w:tc>
        <w:tc>
          <w:tcPr>
            <w:tcW w:w="4252" w:type="dxa"/>
            <w:vMerge w:val="restart"/>
          </w:tcPr>
          <w:p w14:paraId="4A2422DF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Основное</w:t>
            </w:r>
            <w:r w:rsidRPr="009B39F7">
              <w:rPr>
                <w:rFonts w:ascii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vMerge w:val="restart"/>
          </w:tcPr>
          <w:p w14:paraId="675AAFA2" w14:textId="77777777" w:rsidR="00745E01" w:rsidRPr="009B39F7" w:rsidRDefault="00745E01" w:rsidP="00901D2D">
            <w:pPr>
              <w:pStyle w:val="TableParagraph"/>
              <w:ind w:left="339" w:firstLine="495"/>
              <w:jc w:val="center"/>
              <w:rPr>
                <w:i/>
                <w:sz w:val="28"/>
                <w:szCs w:val="28"/>
              </w:rPr>
            </w:pPr>
            <w:r w:rsidRPr="009B39F7">
              <w:rPr>
                <w:i/>
                <w:sz w:val="28"/>
                <w:szCs w:val="28"/>
              </w:rPr>
              <w:t>Виды</w:t>
            </w:r>
          </w:p>
          <w:p w14:paraId="1D10C5E7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  <w:r w:rsidRPr="009B39F7">
              <w:rPr>
                <w:rFonts w:ascii="Times New Roman" w:hAnsi="Times New Roman" w:cs="Times New Roman"/>
                <w:i/>
                <w:spacing w:val="-60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</w:p>
        </w:tc>
        <w:tc>
          <w:tcPr>
            <w:tcW w:w="2693" w:type="dxa"/>
            <w:vMerge w:val="restart"/>
          </w:tcPr>
          <w:p w14:paraId="2784DF8C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Электронные</w:t>
            </w:r>
            <w:r w:rsidRPr="009B39F7">
              <w:rPr>
                <w:rFonts w:ascii="Times New Roman" w:hAnsi="Times New Roman" w:cs="Times New Roman"/>
                <w:i/>
                <w:spacing w:val="79"/>
                <w:sz w:val="28"/>
                <w:szCs w:val="28"/>
              </w:rPr>
              <w:t xml:space="preserve"> </w:t>
            </w: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ресурсы</w:t>
            </w:r>
          </w:p>
        </w:tc>
        <w:tc>
          <w:tcPr>
            <w:tcW w:w="2127" w:type="dxa"/>
            <w:gridSpan w:val="2"/>
          </w:tcPr>
          <w:p w14:paraId="2F80D347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Дата изучения</w:t>
            </w:r>
          </w:p>
        </w:tc>
      </w:tr>
      <w:tr w:rsidR="00745E01" w14:paraId="39CC82BD" w14:textId="77777777" w:rsidTr="00134268">
        <w:trPr>
          <w:trHeight w:val="442"/>
        </w:trPr>
        <w:tc>
          <w:tcPr>
            <w:tcW w:w="710" w:type="dxa"/>
            <w:vMerge/>
          </w:tcPr>
          <w:p w14:paraId="448FA7DE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627CE48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02189CE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14:paraId="31B08206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B78E004" w14:textId="77777777" w:rsidR="00745E01" w:rsidRPr="009B39F7" w:rsidRDefault="00745E01" w:rsidP="00901D2D">
            <w:pPr>
              <w:pStyle w:val="TableParagraph"/>
              <w:ind w:left="339" w:firstLine="495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736F05D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B003BE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14:paraId="788C4F56" w14:textId="77777777" w:rsidR="00745E01" w:rsidRPr="009B39F7" w:rsidRDefault="00745E01" w:rsidP="00901D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9F7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</w:tr>
      <w:tr w:rsidR="00745E01" w14:paraId="66DF2F4F" w14:textId="77777777" w:rsidTr="00134268">
        <w:tc>
          <w:tcPr>
            <w:tcW w:w="710" w:type="dxa"/>
          </w:tcPr>
          <w:p w14:paraId="75C0671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71400D22" w14:textId="77777777" w:rsidR="00020D45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745E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будущего.</w:t>
            </w:r>
          </w:p>
          <w:p w14:paraId="4144D6A6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45E0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45E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993" w:type="dxa"/>
          </w:tcPr>
          <w:p w14:paraId="08EB7D8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D3BEBCD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Иметь</w:t>
            </w:r>
            <w:r w:rsidRPr="00745E01">
              <w:rPr>
                <w:spacing w:val="4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образ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значит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иметь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ориентир, направление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движения,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позитивный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образ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задаёт</w:t>
            </w:r>
            <w:r w:rsidRPr="00745E01">
              <w:rPr>
                <w:spacing w:val="-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определённость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наполняет её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смыслами.</w:t>
            </w:r>
          </w:p>
          <w:p w14:paraId="0ED1FB0E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Образ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сильная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независимая Россия. Будущее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зависит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каждого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нас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уже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сейчас.</w:t>
            </w:r>
          </w:p>
          <w:p w14:paraId="28990AEC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Образование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фундамент будущего.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Знания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возможность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найти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своё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место в обществе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быть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полезным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людям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-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стране.</w:t>
            </w:r>
          </w:p>
          <w:p w14:paraId="1244DA7A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Россия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страна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возможностей,</w:t>
            </w:r>
          </w:p>
          <w:p w14:paraId="767E2C85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где каждый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может реализовать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745E0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Pr="00745E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Pr="00745E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14:paraId="617EDEFA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5B3D15FA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745E01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745E01">
              <w:rPr>
                <w:rFonts w:ascii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51810D02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5EDCE2DC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AF809A8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789755E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3" w:type="dxa"/>
          </w:tcPr>
          <w:p w14:paraId="60C7AA5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14F8AE85" w14:textId="77777777" w:rsidTr="00134268">
        <w:tc>
          <w:tcPr>
            <w:tcW w:w="710" w:type="dxa"/>
          </w:tcPr>
          <w:p w14:paraId="1B26EA2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EF0B434" w14:textId="77777777" w:rsidR="00745E01" w:rsidRPr="00745E01" w:rsidRDefault="00745E01" w:rsidP="00901D2D">
            <w:pPr>
              <w:pStyle w:val="TableParagraph"/>
              <w:ind w:left="112" w:right="634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Век</w:t>
            </w:r>
            <w:r w:rsidR="00020D45">
              <w:rPr>
                <w:spacing w:val="1"/>
                <w:sz w:val="24"/>
                <w:szCs w:val="24"/>
              </w:rPr>
              <w:t xml:space="preserve"> </w:t>
            </w:r>
            <w:r w:rsidR="00020D45">
              <w:rPr>
                <w:sz w:val="24"/>
                <w:szCs w:val="24"/>
              </w:rPr>
              <w:t>информаци.</w:t>
            </w:r>
            <w:r w:rsidRPr="00745E01">
              <w:rPr>
                <w:sz w:val="24"/>
                <w:szCs w:val="24"/>
              </w:rPr>
              <w:t>120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лет</w:t>
            </w:r>
          </w:p>
          <w:p w14:paraId="333DFBE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Информационному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агентству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ТАСС</w:t>
            </w:r>
          </w:p>
        </w:tc>
        <w:tc>
          <w:tcPr>
            <w:tcW w:w="993" w:type="dxa"/>
          </w:tcPr>
          <w:p w14:paraId="6BF635B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F77BB65" w14:textId="77777777" w:rsidR="00745E01" w:rsidRPr="00745E01" w:rsidRDefault="00745E01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Информационное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телеграфное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агентство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 (ИТАР-ТАСС)   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крупнейшее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мировое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агентство,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одна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самых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цитируемых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новостных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служб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 Агентство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неоднократно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меняло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названия,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всегда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неизменными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оставались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государственный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статус</w:t>
            </w:r>
            <w:r w:rsidRPr="00745E01">
              <w:rPr>
                <w:spacing w:val="4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функции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быть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источником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достоверной</w:t>
            </w:r>
          </w:p>
          <w:p w14:paraId="0F5CECBC" w14:textId="77777777" w:rsidR="00745E01" w:rsidRPr="00745E01" w:rsidRDefault="00745E01" w:rsidP="00901D2D">
            <w:pPr>
              <w:pStyle w:val="TableParagraph"/>
              <w:ind w:right="70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информации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 России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 всего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мира.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век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информации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крайне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важен навык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критического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мышления.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Необходимо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уметь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анализировать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оценивать</w:t>
            </w:r>
          </w:p>
          <w:p w14:paraId="7AF29001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информацию,</w:t>
            </w:r>
            <w:r w:rsidRPr="00745E01">
              <w:rPr>
                <w:spacing w:val="4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распознавать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фейки</w:t>
            </w:r>
          </w:p>
          <w:p w14:paraId="468B80E8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не распространять их.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745E01">
              <w:rPr>
                <w:rFonts w:ascii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  <w:r w:rsidRPr="00745E01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745E01">
              <w:rPr>
                <w:rFonts w:ascii="Times New Roman" w:hAnsi="Times New Roman" w:cs="Times New Roman"/>
                <w:i/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835" w:type="dxa"/>
          </w:tcPr>
          <w:p w14:paraId="70DD1893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6D04A680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66747A4D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D84DB4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3" w:type="dxa"/>
          </w:tcPr>
          <w:p w14:paraId="0CDCFD9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1FB889EC" w14:textId="77777777" w:rsidTr="00134268">
        <w:tc>
          <w:tcPr>
            <w:tcW w:w="710" w:type="dxa"/>
          </w:tcPr>
          <w:p w14:paraId="234BEE0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2F81202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r w:rsidRPr="00745E0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71D7B3C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B1916C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«Российские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железные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дороги»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</w:p>
          <w:p w14:paraId="0C8C0519" w14:textId="77777777" w:rsidR="00745E01" w:rsidRPr="00745E01" w:rsidRDefault="00745E01" w:rsidP="00901D2D">
            <w:pPr>
              <w:pStyle w:val="TableParagraph"/>
              <w:ind w:right="7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крупнейшая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российская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компания, с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большой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историей,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обеспечивающая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пассажирские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транспортные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перевозки.</w:t>
            </w:r>
          </w:p>
          <w:p w14:paraId="72AC4F18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Российские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железные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дороги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вносят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огромный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вклад</w:t>
            </w:r>
          </w:p>
          <w:p w14:paraId="576342B4" w14:textId="77777777" w:rsidR="00745E01" w:rsidRPr="00745E01" w:rsidRDefault="00745E01" w:rsidP="00901D2D">
            <w:pPr>
              <w:pStyle w:val="TableParagraph"/>
              <w:ind w:right="624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совершенствование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экономики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Железнодорожный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транспорт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самый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устойчивый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надёжный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 пассажиров: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всепогодный,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безопасный</w:t>
            </w:r>
          </w:p>
          <w:p w14:paraId="1602DE51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круглогодичный.</w:t>
            </w:r>
          </w:p>
          <w:p w14:paraId="0717849F" w14:textId="77777777" w:rsidR="00745E01" w:rsidRPr="00745E01" w:rsidRDefault="00745E01" w:rsidP="00901D2D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Развитие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транспортной сферы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стратегически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важно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страны,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профессии</w:t>
            </w:r>
            <w:r w:rsidRPr="00745E01">
              <w:rPr>
                <w:spacing w:val="-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направлениях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очень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перспективны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востребованы.</w:t>
            </w:r>
          </w:p>
          <w:p w14:paraId="2C478E45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5029C3FC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коллективизм,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 w:rsidRPr="00745E01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народов</w:t>
            </w:r>
            <w:r w:rsidRPr="00745E01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6D5068FF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</w:p>
          <w:p w14:paraId="40D8DF4B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745E0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14:paraId="5AFB265F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6FFBFA7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30C41C38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6E7B4F5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3" w:type="dxa"/>
          </w:tcPr>
          <w:p w14:paraId="0BA04D0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2DA8FA6E" w14:textId="77777777" w:rsidTr="00134268">
        <w:tc>
          <w:tcPr>
            <w:tcW w:w="710" w:type="dxa"/>
          </w:tcPr>
          <w:p w14:paraId="058FDDE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B41B9F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745E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зерна</w:t>
            </w:r>
          </w:p>
        </w:tc>
        <w:tc>
          <w:tcPr>
            <w:tcW w:w="993" w:type="dxa"/>
          </w:tcPr>
          <w:p w14:paraId="2388360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B8CDF8A" w14:textId="77777777" w:rsidR="00745E01" w:rsidRPr="00745E01" w:rsidRDefault="00745E01" w:rsidP="00901D2D">
            <w:pPr>
              <w:pStyle w:val="TableParagraph"/>
              <w:tabs>
                <w:tab w:val="left" w:pos="2579"/>
              </w:tabs>
              <w:ind w:left="0" w:right="92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Российское</w:t>
            </w:r>
            <w:r w:rsidRPr="00745E01">
              <w:rPr>
                <w:sz w:val="24"/>
                <w:szCs w:val="24"/>
              </w:rPr>
              <w:tab/>
              <w:t>сельское</w:t>
            </w:r>
          </w:p>
          <w:p w14:paraId="266891CB" w14:textId="77777777" w:rsidR="00745E01" w:rsidRPr="00745E01" w:rsidRDefault="00745E01" w:rsidP="00901D2D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хозяйство</w:t>
            </w:r>
            <w:r w:rsidRPr="00745E01">
              <w:rPr>
                <w:sz w:val="24"/>
                <w:szCs w:val="24"/>
              </w:rPr>
              <w:tab/>
              <w:t>–</w:t>
            </w:r>
            <w:r w:rsidRPr="00745E01">
              <w:rPr>
                <w:sz w:val="24"/>
                <w:szCs w:val="24"/>
              </w:rPr>
              <w:tab/>
              <w:t>ключевая</w:t>
            </w:r>
            <w:r w:rsidRPr="00745E01">
              <w:rPr>
                <w:sz w:val="24"/>
                <w:szCs w:val="24"/>
              </w:rPr>
              <w:tab/>
              <w:t>отрасль</w:t>
            </w:r>
          </w:p>
          <w:p w14:paraId="14ADD85D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промышленности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нашей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страны,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главной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задачей</w:t>
            </w:r>
            <w:r w:rsidRPr="00745E01">
              <w:rPr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которой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является производство</w:t>
            </w:r>
            <w:r w:rsidRPr="00745E01">
              <w:rPr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продуктов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питания.</w:t>
            </w:r>
          </w:p>
          <w:p w14:paraId="6C52236D" w14:textId="77777777" w:rsidR="00745E01" w:rsidRDefault="00745E01" w:rsidP="00901D2D">
            <w:pPr>
              <w:pStyle w:val="TableParagraph"/>
              <w:tabs>
                <w:tab w:val="left" w:pos="2856"/>
              </w:tabs>
              <w:jc w:val="both"/>
              <w:rPr>
                <w:spacing w:val="-67"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Агропромышленный</w:t>
            </w:r>
            <w:r>
              <w:rPr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комплекс</w:t>
            </w:r>
            <w:r>
              <w:rPr>
                <w:sz w:val="24"/>
                <w:szCs w:val="24"/>
              </w:rPr>
              <w:t xml:space="preserve"> 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России выполняет </w:t>
            </w:r>
            <w:r w:rsidRPr="00745E01">
              <w:rPr>
                <w:sz w:val="24"/>
                <w:szCs w:val="24"/>
              </w:rPr>
              <w:t>важнейшую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</w:p>
          <w:p w14:paraId="2625FCEB" w14:textId="77777777" w:rsidR="00745E01" w:rsidRPr="00745E01" w:rsidRDefault="00745E01" w:rsidP="00901D2D">
            <w:pPr>
              <w:pStyle w:val="TableParagraph"/>
              <w:tabs>
                <w:tab w:val="left" w:pos="28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Миссию по </w:t>
            </w:r>
            <w:r w:rsidRPr="00745E01">
              <w:rPr>
                <w:sz w:val="24"/>
                <w:szCs w:val="24"/>
              </w:rPr>
              <w:t>обеспечению</w:t>
            </w:r>
            <w:r w:rsidRPr="00745E01">
              <w:rPr>
                <w:sz w:val="24"/>
                <w:szCs w:val="24"/>
              </w:rPr>
              <w:tab/>
            </w:r>
            <w:r w:rsidRPr="00745E01">
              <w:rPr>
                <w:sz w:val="24"/>
                <w:szCs w:val="24"/>
              </w:rPr>
              <w:tab/>
              <w:t>всех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россиян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продовольствием,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его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 xml:space="preserve">ности </w:t>
            </w:r>
            <w:r w:rsidRPr="00745E01">
              <w:rPr>
                <w:sz w:val="24"/>
                <w:szCs w:val="24"/>
              </w:rPr>
              <w:t>позволяют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обеспечивать пшеницей </w:t>
            </w:r>
            <w:r w:rsidRPr="00745E01">
              <w:rPr>
                <w:sz w:val="24"/>
                <w:szCs w:val="24"/>
              </w:rPr>
              <w:t>треть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всего</w:t>
            </w:r>
            <w:r w:rsidRPr="00745E01">
              <w:rPr>
                <w:spacing w:val="-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населения</w:t>
            </w:r>
            <w:r w:rsidRPr="00745E01">
              <w:rPr>
                <w:spacing w:val="-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планеты.</w:t>
            </w:r>
            <w:r w:rsidRPr="00745E01">
              <w:rPr>
                <w:spacing w:val="-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Сельское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хозяйство</w:t>
            </w:r>
            <w:r w:rsidRPr="00745E01">
              <w:rPr>
                <w:spacing w:val="5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-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отрасль,</w:t>
            </w:r>
            <w:r w:rsidRPr="00745E01">
              <w:rPr>
                <w:spacing w:val="5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которая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объединила</w:t>
            </w:r>
            <w:r>
              <w:rPr>
                <w:sz w:val="24"/>
                <w:szCs w:val="24"/>
              </w:rPr>
              <w:tab/>
              <w:t xml:space="preserve">в себе </w:t>
            </w:r>
            <w:r w:rsidRPr="00745E01">
              <w:rPr>
                <w:sz w:val="24"/>
                <w:szCs w:val="24"/>
              </w:rPr>
              <w:t>традиции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нашего</w:t>
            </w:r>
            <w:r w:rsidRPr="00745E01">
              <w:rPr>
                <w:spacing w:val="5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народа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современными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технологиями: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745E01">
              <w:rPr>
                <w:sz w:val="24"/>
                <w:szCs w:val="24"/>
              </w:rPr>
              <w:t>роботами,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информационными </w:t>
            </w:r>
            <w:r w:rsidRPr="00745E01">
              <w:rPr>
                <w:sz w:val="24"/>
                <w:szCs w:val="24"/>
              </w:rPr>
              <w:t>системами,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цифровыми </w:t>
            </w:r>
            <w:r w:rsidRPr="00745E01">
              <w:rPr>
                <w:sz w:val="24"/>
                <w:szCs w:val="24"/>
              </w:rPr>
              <w:t>устройствами.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Разноплановость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востребованность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сельскохозяйственных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профессий,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технологичность 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экономическая</w:t>
            </w:r>
            <w:r w:rsidRPr="00745E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привлекательность </w:t>
            </w:r>
            <w:r w:rsidRPr="00745E01">
              <w:rPr>
                <w:sz w:val="24"/>
                <w:szCs w:val="24"/>
              </w:rPr>
              <w:t xml:space="preserve">отрасли </w:t>
            </w:r>
            <w:r>
              <w:rPr>
                <w:sz w:val="24"/>
                <w:szCs w:val="24"/>
              </w:rPr>
              <w:t xml:space="preserve">(агрохолдинги, </w:t>
            </w:r>
            <w:r w:rsidRPr="00745E01">
              <w:rPr>
                <w:sz w:val="24"/>
                <w:szCs w:val="24"/>
              </w:rPr>
              <w:t>фермерские</w:t>
            </w:r>
            <w:r>
              <w:rPr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хозяйства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т.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п.).</w:t>
            </w:r>
          </w:p>
          <w:p w14:paraId="1A6481A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745E01">
              <w:rPr>
                <w:rFonts w:ascii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1CCE21E2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2AF6A283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2C5330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3" w:type="dxa"/>
          </w:tcPr>
          <w:p w14:paraId="7243C9F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53741F87" w14:textId="77777777" w:rsidTr="00134268">
        <w:tc>
          <w:tcPr>
            <w:tcW w:w="710" w:type="dxa"/>
          </w:tcPr>
          <w:p w14:paraId="469C09D4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6B31E8D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</w:tcPr>
          <w:p w14:paraId="74BFB190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90BD992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Учитель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одна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важнейших</w:t>
            </w:r>
          </w:p>
          <w:p w14:paraId="56A6A468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обществе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профессий.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Назначение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учителя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социальное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служение,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образование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воспитание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подрастающего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поколения.</w:t>
            </w:r>
          </w:p>
          <w:p w14:paraId="51FE190D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разные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исторические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времена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учителя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уважаем,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социально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значим,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оказывает влияние на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образования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членов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общества.</w:t>
            </w:r>
          </w:p>
          <w:p w14:paraId="1C13D773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Учитель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советчик,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помощник,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участник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познавательной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деятельности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школьников.</w:t>
            </w:r>
          </w:p>
          <w:p w14:paraId="403D1472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02461FB3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патриотизм,</w:t>
            </w:r>
            <w:r w:rsidRPr="00745E01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835" w:type="dxa"/>
          </w:tcPr>
          <w:p w14:paraId="573AD80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077ED27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275C55F4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C5A32C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14:paraId="4B59EA0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392BBB45" w14:textId="77777777" w:rsidTr="00134268">
        <w:tc>
          <w:tcPr>
            <w:tcW w:w="710" w:type="dxa"/>
          </w:tcPr>
          <w:p w14:paraId="28EA6A1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3F4CB5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745E0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E0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2129EAC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01FA44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Любовь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 Родине,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патриотизм</w:t>
            </w:r>
            <w:r w:rsidRPr="00745E01">
              <w:rPr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качества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гражданина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России.</w:t>
            </w:r>
            <w:r w:rsidRPr="00745E01">
              <w:rPr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Знание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страны,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правда,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сохранение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исторической памяти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мировоззренческого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суверенитета</w:t>
            </w:r>
            <w:r w:rsidRPr="00745E01">
              <w:rPr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</w:p>
          <w:p w14:paraId="38EE6ADF" w14:textId="77777777" w:rsidR="00745E01" w:rsidRPr="00745E01" w:rsidRDefault="00745E01" w:rsidP="00901D2D">
            <w:pPr>
              <w:pStyle w:val="TableParagraph"/>
              <w:ind w:right="7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Попытки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исказить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роль России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мировой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истории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одна</w:t>
            </w:r>
          </w:p>
          <w:p w14:paraId="2D86CB7F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из стратегий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информационной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войны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против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нашей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</w:p>
          <w:p w14:paraId="2739A2DA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69294542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835" w:type="dxa"/>
          </w:tcPr>
          <w:p w14:paraId="6F52DA6D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</w:p>
          <w:p w14:paraId="5892858D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081A591A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75D8FCF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14:paraId="206E0E6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766A1F9C" w14:textId="77777777" w:rsidTr="00134268">
        <w:tc>
          <w:tcPr>
            <w:tcW w:w="710" w:type="dxa"/>
          </w:tcPr>
          <w:p w14:paraId="5DBC19D6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438036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45E0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745E0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993" w:type="dxa"/>
          </w:tcPr>
          <w:p w14:paraId="43E860E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4D9BAB5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Быть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взрослым – 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нести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ответственность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себя, своих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близких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свою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страну.</w:t>
            </w:r>
          </w:p>
          <w:p w14:paraId="6FDC8E36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Активная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жизненная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позиция,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созидательный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подход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умение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принимать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решения</w:t>
            </w:r>
          </w:p>
          <w:p w14:paraId="7B48B35C" w14:textId="77777777" w:rsidR="00745E01" w:rsidRPr="00745E01" w:rsidRDefault="00745E01" w:rsidP="00901D2D">
            <w:pPr>
              <w:pStyle w:val="TableParagraph"/>
              <w:ind w:right="7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осознавать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их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значение,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жить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соответствии с духовно-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нравственными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ценностями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основа взрослого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человека. Финансовая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самостоятельность</w:t>
            </w:r>
          </w:p>
          <w:p w14:paraId="2F15D978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финансовая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грамотность.</w:t>
            </w:r>
          </w:p>
          <w:p w14:paraId="74448C9C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высокие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745E01">
              <w:rPr>
                <w:rFonts w:ascii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2835" w:type="dxa"/>
          </w:tcPr>
          <w:p w14:paraId="04D32979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33EAB08B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D839711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4C47477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14:paraId="658D3D00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16141641" w14:textId="77777777" w:rsidTr="00134268">
        <w:tc>
          <w:tcPr>
            <w:tcW w:w="710" w:type="dxa"/>
          </w:tcPr>
          <w:p w14:paraId="604B921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4E3158D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45E0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745E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</w:p>
        </w:tc>
        <w:tc>
          <w:tcPr>
            <w:tcW w:w="993" w:type="dxa"/>
          </w:tcPr>
          <w:p w14:paraId="562A4F6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03502B4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Семья как ценность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 каждого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гражданина страны.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Знания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навыки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построения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крепкой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семьи</w:t>
            </w:r>
          </w:p>
          <w:p w14:paraId="7CB57686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будущем.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Почему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важна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крепкая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семья?</w:t>
            </w:r>
          </w:p>
          <w:p w14:paraId="5890E94A" w14:textId="77777777" w:rsidR="00745E01" w:rsidRPr="00745E01" w:rsidRDefault="00745E01" w:rsidP="00901D2D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Преемственность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поколений: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семейные ценности 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(любовь,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взаимопонимание,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участие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семейном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хозяйстве, воспитании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детей).</w:t>
            </w:r>
          </w:p>
          <w:p w14:paraId="4A52AA67" w14:textId="77777777" w:rsidR="00745E01" w:rsidRPr="00745E01" w:rsidRDefault="00745E01" w:rsidP="00901D2D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Память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 предшествующих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поколениях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семьи.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Особое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отношение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старшему поколению,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проявление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действенного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уважения,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внимания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бабушкам и дедушкам,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забота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них.</w:t>
            </w:r>
          </w:p>
          <w:p w14:paraId="6060082F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крепкая</w:t>
            </w:r>
          </w:p>
          <w:p w14:paraId="5F26D9F3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7084282D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работа</w:t>
            </w:r>
          </w:p>
          <w:p w14:paraId="19062B9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1CC28F87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6F0901C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</w:tcPr>
          <w:p w14:paraId="47976540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3B1CBED4" w14:textId="77777777" w:rsidTr="00134268">
        <w:tc>
          <w:tcPr>
            <w:tcW w:w="710" w:type="dxa"/>
          </w:tcPr>
          <w:p w14:paraId="1BA6727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5B81F13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745E0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45E0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993" w:type="dxa"/>
          </w:tcPr>
          <w:p w14:paraId="230F5E04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F96782D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Гостеприимство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качество,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объединяющее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народы России.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Семейные</w:t>
            </w:r>
            <w:r w:rsidRPr="00745E01">
              <w:rPr>
                <w:spacing w:val="5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встречи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гостей,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кулинарные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народов</w:t>
            </w:r>
          </w:p>
          <w:p w14:paraId="6A8D1D14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России. Путешествие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 – 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знакомство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культурой,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историей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традициями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разных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народов.</w:t>
            </w:r>
          </w:p>
          <w:p w14:paraId="42A17416" w14:textId="77777777" w:rsidR="00745E01" w:rsidRPr="00745E01" w:rsidRDefault="00745E01" w:rsidP="00901D2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Гастрономический туризм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путешествий,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основой которого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являются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поездки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туристов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</w:t>
            </w:r>
            <w:r w:rsidRPr="00745E01">
              <w:rPr>
                <w:spacing w:val="5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стране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целью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знакомства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особенностями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местной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кухни и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кулинарных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традиций.</w:t>
            </w:r>
          </w:p>
          <w:p w14:paraId="46EF5871" w14:textId="77777777" w:rsidR="00745E01" w:rsidRPr="00745E01" w:rsidRDefault="00745E01" w:rsidP="00901D2D">
            <w:pPr>
              <w:pStyle w:val="TableParagraph"/>
              <w:ind w:left="158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6720C8D5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 w:rsidRPr="00745E01">
              <w:rPr>
                <w:rFonts w:ascii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народов</w:t>
            </w:r>
            <w:r w:rsidRPr="00745E01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России,</w:t>
            </w:r>
            <w:r w:rsidRPr="00745E01">
              <w:rPr>
                <w:rFonts w:ascii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крепкая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6FC56EC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</w:p>
          <w:p w14:paraId="04382C4E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7A08559E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2CC991D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3" w:type="dxa"/>
          </w:tcPr>
          <w:p w14:paraId="4BEC163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3B0CA1EA" w14:textId="77777777" w:rsidTr="00134268">
        <w:tc>
          <w:tcPr>
            <w:tcW w:w="710" w:type="dxa"/>
          </w:tcPr>
          <w:p w14:paraId="58D1A11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7D1E7DB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745E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745E0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993" w:type="dxa"/>
          </w:tcPr>
          <w:p w14:paraId="15C8FD4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AA9E1D0" w14:textId="77777777" w:rsidR="00745E01" w:rsidRPr="00745E01" w:rsidRDefault="00745E01" w:rsidP="00901D2D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Уплата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налогов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коллективная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личная ответственность,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вклад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гражданина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благополучие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государства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общества.</w:t>
            </w:r>
          </w:p>
          <w:p w14:paraId="4248D1E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Ни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одно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государство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может</w:t>
            </w:r>
          </w:p>
          <w:p w14:paraId="7EA9C051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обойтись без налогов, 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бюджета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основной источник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дохода.</w:t>
            </w:r>
          </w:p>
          <w:p w14:paraId="5143DA1D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Своим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небольшим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вкладом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мы</w:t>
            </w:r>
          </w:p>
          <w:p w14:paraId="33135996" w14:textId="77777777" w:rsidR="00745E01" w:rsidRPr="00745E01" w:rsidRDefault="00745E01" w:rsidP="00901D2D">
            <w:pPr>
              <w:pStyle w:val="TableParagraph"/>
              <w:ind w:right="180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создаём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будущее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страны, процветание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Каким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будет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мой личный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вклад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 общее дело?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гражданственность,</w:t>
            </w:r>
            <w:r w:rsidRPr="00745E01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взаимопомощь</w:t>
            </w:r>
            <w:r w:rsidRPr="00745E0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  <w:r w:rsidRPr="00745E0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взаимоуважение,</w:t>
            </w:r>
            <w:r w:rsidRPr="00745E0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единство</w:t>
            </w:r>
          </w:p>
          <w:p w14:paraId="08609B2C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народов</w:t>
            </w:r>
            <w:r w:rsidRPr="00745E01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7D2DABFD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работа</w:t>
            </w:r>
          </w:p>
          <w:p w14:paraId="5C2C1446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группах,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творческих</w:t>
            </w:r>
          </w:p>
          <w:p w14:paraId="2212BBF1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3C0BF5A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479BF6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3" w:type="dxa"/>
          </w:tcPr>
          <w:p w14:paraId="5DAFC45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77E9C4DD" w14:textId="77777777" w:rsidTr="00134268">
        <w:tc>
          <w:tcPr>
            <w:tcW w:w="710" w:type="dxa"/>
          </w:tcPr>
          <w:p w14:paraId="6EAC531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3FC855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E0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745E0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5E0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993" w:type="dxa"/>
          </w:tcPr>
          <w:p w14:paraId="6993B79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2F7E28A" w14:textId="77777777" w:rsidR="00745E01" w:rsidRPr="00745E01" w:rsidRDefault="00745E01" w:rsidP="00901D2D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Доброта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забота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качества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настоящего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человека, способного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оказывать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помощь и поддержку,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проявлять</w:t>
            </w:r>
            <w:r w:rsidRPr="00745E01">
              <w:rPr>
                <w:spacing w:val="5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милосердие.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Добрые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дела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благотворительность</w:t>
            </w:r>
          </w:p>
          <w:p w14:paraId="5ABAC68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пожертвование как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проявление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добрых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чувств и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заботы</w:t>
            </w:r>
          </w:p>
          <w:p w14:paraId="4A5F6004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об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окружающих.</w:t>
            </w:r>
          </w:p>
          <w:p w14:paraId="47F36905" w14:textId="77777777" w:rsidR="00745E01" w:rsidRPr="00745E01" w:rsidRDefault="00745E01" w:rsidP="00901D2D">
            <w:pPr>
              <w:pStyle w:val="TableParagraph"/>
              <w:ind w:right="53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Здоровый образ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 как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забота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себе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об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окружающих.</w:t>
            </w:r>
          </w:p>
          <w:p w14:paraId="6010D069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жизнь,</w:t>
            </w:r>
            <w:r w:rsidRPr="00745E0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взаимопомощь,</w:t>
            </w:r>
            <w:r w:rsidRPr="00745E0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взаимоуважение,</w:t>
            </w:r>
          </w:p>
          <w:p w14:paraId="0018460F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835" w:type="dxa"/>
          </w:tcPr>
          <w:p w14:paraId="3E444EDE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5D9274F0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69CFDF1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FC6EFD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3" w:type="dxa"/>
          </w:tcPr>
          <w:p w14:paraId="6DEB535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35E7EE7F" w14:textId="77777777" w:rsidTr="00134268">
        <w:tc>
          <w:tcPr>
            <w:tcW w:w="710" w:type="dxa"/>
          </w:tcPr>
          <w:p w14:paraId="5E324766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49E9EA4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993" w:type="dxa"/>
          </w:tcPr>
          <w:p w14:paraId="2DCE421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CC98BEC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Мать,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мама – главные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 жизни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слова.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Мать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хозяйка</w:t>
            </w:r>
          </w:p>
          <w:p w14:paraId="3B09BF57" w14:textId="77777777" w:rsidR="00745E01" w:rsidRPr="00745E01" w:rsidRDefault="00745E01" w:rsidP="00901D2D">
            <w:pPr>
              <w:pStyle w:val="TableParagraph"/>
              <w:ind w:right="8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доме,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хранительница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семейного очага,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воспитательница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детей.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</w:t>
            </w:r>
            <w:r w:rsidRPr="00745E01">
              <w:rPr>
                <w:spacing w:val="4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женское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лицо,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образ</w:t>
            </w:r>
          </w:p>
          <w:p w14:paraId="7FFE47F1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«Родины–матери».</w:t>
            </w:r>
          </w:p>
          <w:p w14:paraId="591AD280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Материнство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счастье</w:t>
            </w:r>
          </w:p>
          <w:p w14:paraId="750A4C58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ответственность.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Многодетные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матери: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примеры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истории</w:t>
            </w:r>
          </w:p>
          <w:p w14:paraId="271FAFA0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современной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жизни.</w:t>
            </w:r>
          </w:p>
          <w:p w14:paraId="05A15715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«Мать-героиня»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высшее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звание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Федерации.</w:t>
            </w:r>
          </w:p>
          <w:p w14:paraId="19967ED2" w14:textId="77777777" w:rsidR="00745E01" w:rsidRPr="00745E01" w:rsidRDefault="00745E01" w:rsidP="00901D2D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Материнство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особая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миссия.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Роль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материнства</w:t>
            </w:r>
            <w:r w:rsidRPr="00745E01">
              <w:rPr>
                <w:spacing w:val="5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будущем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</w:p>
          <w:p w14:paraId="3D8C0EFD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Защита</w:t>
            </w:r>
            <w:r w:rsidRPr="00745E01">
              <w:rPr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материнства</w:t>
            </w:r>
          </w:p>
          <w:p w14:paraId="4127CB70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45E0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Pr="00745E0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крепкая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835" w:type="dxa"/>
          </w:tcPr>
          <w:p w14:paraId="2EB46520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</w:p>
          <w:p w14:paraId="59984382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видеофрагментов, 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162A59F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0078A4F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3" w:type="dxa"/>
          </w:tcPr>
          <w:p w14:paraId="2F5DA0A0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66D301AA" w14:textId="77777777" w:rsidTr="00134268">
        <w:tc>
          <w:tcPr>
            <w:tcW w:w="710" w:type="dxa"/>
          </w:tcPr>
          <w:p w14:paraId="1DB5515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4FFE7EF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745E0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45E0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993" w:type="dxa"/>
          </w:tcPr>
          <w:p w14:paraId="715A06C6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5C2BE7C" w14:textId="77777777" w:rsidR="00745E01" w:rsidRPr="00745E01" w:rsidRDefault="00745E01" w:rsidP="00901D2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Кто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такой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волонтёр? Деятельность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волонтёров</w:t>
            </w:r>
            <w:r w:rsidRPr="00745E01">
              <w:rPr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социальное</w:t>
            </w:r>
            <w:r w:rsidRPr="00745E01">
              <w:rPr>
                <w:spacing w:val="5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служение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военное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мирное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время: примеры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истории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современной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жизни.</w:t>
            </w:r>
          </w:p>
          <w:p w14:paraId="3B126BE5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Милосердие и забота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качества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волонтёров.</w:t>
            </w:r>
          </w:p>
          <w:p w14:paraId="4CC209A8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Направления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волонтёрской</w:t>
            </w:r>
          </w:p>
          <w:p w14:paraId="4AF94739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деятельности:</w:t>
            </w:r>
            <w:r w:rsidRPr="00745E01">
              <w:rPr>
                <w:spacing w:val="5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экологическое, социальное,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медицинское,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цифровое</w:t>
            </w:r>
            <w:r w:rsidRPr="00745E01">
              <w:rPr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т.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д.</w:t>
            </w:r>
          </w:p>
          <w:p w14:paraId="582E43B3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милосердие,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взаимопомощь</w:t>
            </w:r>
            <w:r w:rsidRPr="00745E01">
              <w:rPr>
                <w:i/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01E81CBF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835" w:type="dxa"/>
          </w:tcPr>
          <w:p w14:paraId="40A38262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5BCDCFE1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группах,</w:t>
            </w:r>
          </w:p>
          <w:p w14:paraId="01ACD943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F178FBE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25F252E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3" w:type="dxa"/>
          </w:tcPr>
          <w:p w14:paraId="5C63417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6C3D8B68" w14:textId="77777777" w:rsidTr="00134268">
        <w:tc>
          <w:tcPr>
            <w:tcW w:w="710" w:type="dxa"/>
          </w:tcPr>
          <w:p w14:paraId="47F3C0A2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D31D39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993" w:type="dxa"/>
          </w:tcPr>
          <w:p w14:paraId="2B8EAE9B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BCD420F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Герои</w:t>
            </w:r>
            <w:r w:rsidRPr="00745E01">
              <w:rPr>
                <w:spacing w:val="-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Отечества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самоотверженные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мужественные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люди, которые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любят свою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Родину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трудятся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благо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Отчизны.</w:t>
            </w:r>
          </w:p>
          <w:p w14:paraId="2C6BF372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Качества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героя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ценою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собственной жизни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здоровья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спасающего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других: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смелость</w:t>
            </w:r>
          </w:p>
          <w:p w14:paraId="44672685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отвага,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самопожертвование</w:t>
            </w:r>
          </w:p>
          <w:p w14:paraId="443D8872" w14:textId="77777777" w:rsidR="00745E01" w:rsidRPr="00745E01" w:rsidRDefault="00745E01" w:rsidP="00901D2D">
            <w:pPr>
              <w:pStyle w:val="TableParagraph"/>
              <w:ind w:right="199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и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ответственность</w:t>
            </w:r>
            <w:r w:rsidRPr="00745E01">
              <w:rPr>
                <w:spacing w:val="4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судьбу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других.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Проявление уважения 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героям,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стремление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воспитывать</w:t>
            </w:r>
            <w:r w:rsidRPr="00745E01">
              <w:rPr>
                <w:spacing w:val="4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себя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волевые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качества: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смелость,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решительность,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стремление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прийти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помощь.</w:t>
            </w:r>
          </w:p>
          <w:p w14:paraId="07A845E0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Участники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защитники</w:t>
            </w:r>
          </w:p>
          <w:p w14:paraId="5D8D484A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нашей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страны.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патриотизм,</w:t>
            </w:r>
            <w:r w:rsidRPr="00745E0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служение</w:t>
            </w:r>
            <w:r w:rsidRPr="00745E0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Отечеству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101B1547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745E01">
              <w:rPr>
                <w:rFonts w:ascii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745E01">
              <w:rPr>
                <w:rFonts w:ascii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45E01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835" w:type="dxa"/>
          </w:tcPr>
          <w:p w14:paraId="7A0C08D3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3ABB8428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6C9D5F6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482219A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3" w:type="dxa"/>
          </w:tcPr>
          <w:p w14:paraId="5F3E187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03640BBB" w14:textId="77777777" w:rsidTr="00134268">
        <w:tc>
          <w:tcPr>
            <w:tcW w:w="710" w:type="dxa"/>
          </w:tcPr>
          <w:p w14:paraId="101A107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52F7610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45E0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745E0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993" w:type="dxa"/>
          </w:tcPr>
          <w:p w14:paraId="77532129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B2C223F" w14:textId="77777777" w:rsidR="00745E01" w:rsidRPr="00745E01" w:rsidRDefault="00745E01" w:rsidP="00901D2D">
            <w:pPr>
              <w:pStyle w:val="TableParagraph"/>
              <w:ind w:right="40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чего нужны законы? Как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менялся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свод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российских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законов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древних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времён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наших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дней.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Законодательная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власть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России.</w:t>
            </w:r>
          </w:p>
          <w:p w14:paraId="772AAA91" w14:textId="77777777" w:rsidR="00745E01" w:rsidRPr="00745E01" w:rsidRDefault="00745E01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инициативы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людей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закона: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появляется закон?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депутатов: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проблемы</w:t>
            </w:r>
            <w:r w:rsidRPr="00745E01">
              <w:rPr>
                <w:spacing w:val="-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-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решению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(позитивные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примеры).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Участие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молодёжи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законотворческом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процессе.</w:t>
            </w:r>
          </w:p>
          <w:p w14:paraId="3ADE7B28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жизнь</w:t>
            </w:r>
            <w:r w:rsidRPr="00745E01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04277863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достоинство</w:t>
            </w:r>
          </w:p>
        </w:tc>
        <w:tc>
          <w:tcPr>
            <w:tcW w:w="2835" w:type="dxa"/>
          </w:tcPr>
          <w:p w14:paraId="7942330C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7BAD3F5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0636FFA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41CBAA6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3" w:type="dxa"/>
          </w:tcPr>
          <w:p w14:paraId="3D55106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2CA948BD" w14:textId="77777777" w:rsidTr="00134268">
        <w:tc>
          <w:tcPr>
            <w:tcW w:w="710" w:type="dxa"/>
          </w:tcPr>
          <w:p w14:paraId="3022A82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3C99A1E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993" w:type="dxa"/>
          </w:tcPr>
          <w:p w14:paraId="6CE41A0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5C7E1A8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Новогодние</w:t>
            </w:r>
            <w:r w:rsidRPr="00745E01">
              <w:rPr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объединяющие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народы России.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 – любимый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праздник.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возникновения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новогоднего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праздника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России.</w:t>
            </w:r>
          </w:p>
          <w:p w14:paraId="60288C6C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Участие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детей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подготовке</w:t>
            </w:r>
          </w:p>
          <w:p w14:paraId="0E9FF363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встрече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Нового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года.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Подарки и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пожелания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Новый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год.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создания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новогодних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игрушек.</w:t>
            </w:r>
          </w:p>
          <w:p w14:paraId="2948E2E0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чём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люди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мечтают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Новый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год.</w:t>
            </w:r>
          </w:p>
          <w:p w14:paraId="6C3470E8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крепкая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семья,</w:t>
            </w:r>
            <w:r w:rsidRPr="00745E01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  <w:r w:rsidRPr="00745E01">
              <w:rPr>
                <w:rFonts w:ascii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народов</w:t>
            </w:r>
            <w:r w:rsidRPr="00745E01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14:paraId="32DC63B3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4BE9A7C3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группах,</w:t>
            </w:r>
          </w:p>
          <w:p w14:paraId="5DD5C698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6D309E7E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7D3D297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3" w:type="dxa"/>
          </w:tcPr>
          <w:p w14:paraId="2E6D282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0655B452" w14:textId="77777777" w:rsidTr="00134268">
        <w:tc>
          <w:tcPr>
            <w:tcW w:w="710" w:type="dxa"/>
          </w:tcPr>
          <w:p w14:paraId="755850D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5821AA82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993" w:type="dxa"/>
          </w:tcPr>
          <w:p w14:paraId="1E9720C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6D2680A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Праздник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посвящён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работникам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печати,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 том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числе редакторам,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журналистам,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издателям,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корректорам,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всем,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кто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той</w:t>
            </w:r>
          </w:p>
          <w:p w14:paraId="70EDFC01" w14:textId="77777777" w:rsidR="00745E01" w:rsidRPr="00745E01" w:rsidRDefault="00745E01" w:rsidP="00901D2D">
            <w:pPr>
              <w:pStyle w:val="TableParagraph"/>
              <w:ind w:right="26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или иной степени связан с печатью.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 издательского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дела,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праздника.</w:t>
            </w:r>
          </w:p>
          <w:p w14:paraId="74E9B14A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Информационные</w:t>
            </w:r>
            <w:r w:rsidRPr="00745E01">
              <w:rPr>
                <w:spacing w:val="7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источники</w:t>
            </w:r>
          </w:p>
          <w:p w14:paraId="444358B2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формируют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общественное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мнение.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Профессиональная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этика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журналиста.</w:t>
            </w:r>
          </w:p>
          <w:p w14:paraId="66AE8565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Издание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печатных</w:t>
            </w:r>
            <w:r w:rsidRPr="00745E01">
              <w:rPr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средств</w:t>
            </w:r>
          </w:p>
          <w:p w14:paraId="504060A3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информации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коллективный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людей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многих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профессий.</w:t>
            </w:r>
          </w:p>
          <w:p w14:paraId="50C82B1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Зачем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нужны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школьные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газеты?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Школьные</w:t>
            </w:r>
            <w:r w:rsidRPr="00745E01">
              <w:rPr>
                <w:spacing w:val="5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средства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массовой</w:t>
            </w:r>
          </w:p>
          <w:p w14:paraId="2A2A4EC7" w14:textId="77777777" w:rsidR="00745E01" w:rsidRPr="00745E01" w:rsidRDefault="00745E01" w:rsidP="00901D2D">
            <w:pPr>
              <w:pStyle w:val="TableParagraph"/>
              <w:ind w:left="158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 xml:space="preserve">информации.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высокие</w:t>
            </w:r>
          </w:p>
          <w:p w14:paraId="341CE2F6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745E01">
              <w:rPr>
                <w:rFonts w:ascii="Times New Roman" w:hAnsi="Times New Roman" w:cs="Times New Roman"/>
                <w:i/>
                <w:spacing w:val="7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идеалы,</w:t>
            </w:r>
            <w:r w:rsidRPr="00745E01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гуманизм</w:t>
            </w:r>
          </w:p>
        </w:tc>
        <w:tc>
          <w:tcPr>
            <w:tcW w:w="2835" w:type="dxa"/>
          </w:tcPr>
          <w:p w14:paraId="533BD9D2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3A20410E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026C81EB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7C0C0F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3" w:type="dxa"/>
          </w:tcPr>
          <w:p w14:paraId="58B72D6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507CD869" w14:textId="77777777" w:rsidTr="00134268">
        <w:tc>
          <w:tcPr>
            <w:tcW w:w="710" w:type="dxa"/>
          </w:tcPr>
          <w:p w14:paraId="20F3507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31635C5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993" w:type="dxa"/>
          </w:tcPr>
          <w:p w14:paraId="4BDA77C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7311483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День российского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студенчества: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 праздника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его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основания </w:t>
            </w:r>
            <w:r w:rsidRPr="00745E01">
              <w:rPr>
                <w:color w:val="1C1C1C"/>
                <w:sz w:val="24"/>
                <w:szCs w:val="24"/>
              </w:rPr>
              <w:t>Московского</w:t>
            </w:r>
            <w:r w:rsidRPr="00745E0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C1C1C"/>
                <w:sz w:val="24"/>
                <w:szCs w:val="24"/>
              </w:rPr>
              <w:t>государственного</w:t>
            </w:r>
            <w:r w:rsidRPr="00745E0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C1C1C"/>
                <w:sz w:val="24"/>
                <w:szCs w:val="24"/>
              </w:rPr>
              <w:t>университета</w:t>
            </w:r>
            <w:r w:rsidRPr="00745E01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C1C1C"/>
                <w:sz w:val="24"/>
                <w:szCs w:val="24"/>
              </w:rPr>
              <w:t>имени</w:t>
            </w:r>
            <w:r w:rsidRPr="00745E01">
              <w:rPr>
                <w:color w:val="1C1C1C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color w:val="1C1C1C"/>
                <w:sz w:val="24"/>
                <w:szCs w:val="24"/>
              </w:rPr>
              <w:t>М.В.</w:t>
            </w:r>
            <w:r w:rsidRPr="00745E01">
              <w:rPr>
                <w:color w:val="1C1C1C"/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color w:val="1C1C1C"/>
                <w:sz w:val="24"/>
                <w:szCs w:val="24"/>
              </w:rPr>
              <w:t>Ломоносова.</w:t>
            </w:r>
          </w:p>
          <w:p w14:paraId="50ECA08F" w14:textId="77777777" w:rsidR="00745E01" w:rsidRPr="00745E01" w:rsidRDefault="00745E01" w:rsidP="00901D2D">
            <w:pPr>
              <w:pStyle w:val="TableParagraph"/>
              <w:ind w:right="955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Студенческие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годы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путь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овладению профессией,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возможность</w:t>
            </w:r>
            <w:r w:rsidRPr="00745E01">
              <w:rPr>
                <w:spacing w:val="7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7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творчества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самореализации.</w:t>
            </w:r>
          </w:p>
          <w:p w14:paraId="20D865EB" w14:textId="77777777" w:rsidR="00745E01" w:rsidRPr="00745E01" w:rsidRDefault="00745E01" w:rsidP="00901D2D">
            <w:pPr>
              <w:pStyle w:val="TableParagraph"/>
              <w:ind w:right="545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Перспективы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получения высшего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образования. Как </w:t>
            </w:r>
            <w:r w:rsidRPr="00745E01">
              <w:rPr>
                <w:sz w:val="24"/>
                <w:szCs w:val="24"/>
              </w:rPr>
              <w:lastRenderedPageBreak/>
              <w:t>сделать выбор?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Студенчество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технологический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прорыв.</w:t>
            </w:r>
          </w:p>
          <w:p w14:paraId="28CAA54A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служение Отечеству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ответственность</w:t>
            </w:r>
            <w:r w:rsidRPr="00745E01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за</w:t>
            </w:r>
            <w:r w:rsidRPr="00745E01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его</w:t>
            </w:r>
            <w:r w:rsidRPr="00745E0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судьбу,</w:t>
            </w:r>
          </w:p>
          <w:p w14:paraId="0133D537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835" w:type="dxa"/>
          </w:tcPr>
          <w:p w14:paraId="3C873D7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2B4E486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753BE5D0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5EC5354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3" w:type="dxa"/>
          </w:tcPr>
          <w:p w14:paraId="26456D3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587A65D5" w14:textId="77777777" w:rsidTr="00134268">
        <w:tc>
          <w:tcPr>
            <w:tcW w:w="710" w:type="dxa"/>
          </w:tcPr>
          <w:p w14:paraId="60871BC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3A41366C" w14:textId="77777777" w:rsidR="00745E01" w:rsidRPr="00745E01" w:rsidRDefault="00745E01" w:rsidP="00901D2D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БРИКС</w:t>
            </w:r>
            <w:r w:rsidRPr="00745E01">
              <w:rPr>
                <w:spacing w:val="4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(тема</w:t>
            </w:r>
          </w:p>
          <w:p w14:paraId="72D1AF9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E0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993" w:type="dxa"/>
          </w:tcPr>
          <w:p w14:paraId="714B06D4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651E953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Роль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нашей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современном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мире. БРИКС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символ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многополярности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мира.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Единство</w:t>
            </w:r>
          </w:p>
          <w:p w14:paraId="6F710E29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многообразие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БРИКС. Взаимная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поддержка помогает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государствам</w:t>
            </w:r>
            <w:r w:rsidRPr="00745E01">
              <w:rPr>
                <w:spacing w:val="5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развивать</w:t>
            </w:r>
            <w:r w:rsidRPr="00745E01">
              <w:rPr>
                <w:spacing w:val="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торговлю</w:t>
            </w:r>
          </w:p>
          <w:p w14:paraId="5F392225" w14:textId="77777777" w:rsidR="00745E01" w:rsidRPr="00745E01" w:rsidRDefault="00745E01" w:rsidP="00901D2D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экономику,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обмениваться знаниями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опытом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различных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сферах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общества. Россия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успешно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развивает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контакты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 широким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кругом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союзников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партнёров.</w:t>
            </w:r>
          </w:p>
          <w:p w14:paraId="2DDFCAF8" w14:textId="77777777" w:rsidR="00745E01" w:rsidRPr="00745E01" w:rsidRDefault="00745E01" w:rsidP="00901D2D">
            <w:pPr>
              <w:pStyle w:val="TableParagraph"/>
              <w:ind w:right="624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Значение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культуры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всего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мира.</w:t>
            </w:r>
          </w:p>
          <w:p w14:paraId="7D7A6AA6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5C5A6B59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многонациональное</w:t>
            </w:r>
            <w:r w:rsidRPr="00745E01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</w:p>
        </w:tc>
        <w:tc>
          <w:tcPr>
            <w:tcW w:w="2835" w:type="dxa"/>
          </w:tcPr>
          <w:p w14:paraId="13D517B7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</w:p>
          <w:p w14:paraId="70FB8DE9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интерактивных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7D8019F4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36709EA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</w:tcPr>
          <w:p w14:paraId="19832DA2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2D0DBDBD" w14:textId="77777777" w:rsidTr="00134268">
        <w:tc>
          <w:tcPr>
            <w:tcW w:w="710" w:type="dxa"/>
          </w:tcPr>
          <w:p w14:paraId="6AA18F3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530128D2" w14:textId="77777777" w:rsidR="00745E01" w:rsidRPr="00745E01" w:rsidRDefault="00745E01" w:rsidP="00901D2D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Бизнес</w:t>
            </w:r>
          </w:p>
          <w:p w14:paraId="6E87DE52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993" w:type="dxa"/>
          </w:tcPr>
          <w:p w14:paraId="6D68EE6A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D8F57CF" w14:textId="77777777" w:rsidR="00745E01" w:rsidRPr="00745E01" w:rsidRDefault="00745E01" w:rsidP="00901D2D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Экономика:</w:t>
            </w:r>
            <w:r w:rsidRPr="00745E01">
              <w:rPr>
                <w:spacing w:val="5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структуры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хозяйства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управленческим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решениям.</w:t>
            </w:r>
          </w:p>
          <w:p w14:paraId="2F28916B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Что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сегодня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делается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успешного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экономики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России?</w:t>
            </w:r>
          </w:p>
          <w:p w14:paraId="425F7B08" w14:textId="77777777" w:rsidR="00745E01" w:rsidRPr="00745E01" w:rsidRDefault="00745E01" w:rsidP="00901D2D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Цифровая экономика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это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деятельность, в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основе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лежит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цифровыми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технологиями.</w:t>
            </w:r>
            <w:r w:rsidRPr="00745E01">
              <w:rPr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Какое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значение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имеет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использование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цифровой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экономики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страны?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Механизмы</w:t>
            </w:r>
          </w:p>
          <w:p w14:paraId="63FFAE7B" w14:textId="77777777" w:rsidR="00745E01" w:rsidRPr="00745E01" w:rsidRDefault="00745E01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цифровой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экономики. </w:t>
            </w:r>
            <w:r w:rsidRPr="00745E01">
              <w:rPr>
                <w:sz w:val="24"/>
                <w:szCs w:val="24"/>
              </w:rPr>
              <w:lastRenderedPageBreak/>
              <w:t>Технологическое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предпринимательство как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особая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сфера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бизнеса.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Значимость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технологического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предпринимательства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 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её технологического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суверенитета.</w:t>
            </w:r>
          </w:p>
          <w:p w14:paraId="62D596F3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370CC231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745E01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745E01">
              <w:rPr>
                <w:rFonts w:ascii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7F82AA70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52D18652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4B1AC68A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D3F724D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14:paraId="6610C97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5057EBA3" w14:textId="77777777" w:rsidTr="00134268">
        <w:tc>
          <w:tcPr>
            <w:tcW w:w="710" w:type="dxa"/>
          </w:tcPr>
          <w:p w14:paraId="0334B78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187194E8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745E0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993" w:type="dxa"/>
          </w:tcPr>
          <w:p w14:paraId="586A3A1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7E442CFE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Искусственный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интеллект 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стратегическая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отрасль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 России,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оптимизирующая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процессы</w:t>
            </w:r>
          </w:p>
          <w:p w14:paraId="187F10E6" w14:textId="77777777" w:rsidR="00745E01" w:rsidRPr="00745E01" w:rsidRDefault="00745E01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 повышающая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эффективность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производства.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Искусственный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интеллект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помощник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ИИ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помогает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только</w:t>
            </w:r>
            <w:r w:rsidRPr="00745E01">
              <w:rPr>
                <w:spacing w:val="5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условии,</w:t>
            </w:r>
          </w:p>
          <w:p w14:paraId="5DB80E83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если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обладает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хорошими</w:t>
            </w:r>
          </w:p>
          <w:p w14:paraId="791191F3" w14:textId="77777777" w:rsidR="00745E01" w:rsidRPr="00745E01" w:rsidRDefault="00745E01" w:rsidP="00901D2D">
            <w:pPr>
              <w:pStyle w:val="TableParagraph"/>
              <w:ind w:right="152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знаниями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критическим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мышлением.</w:t>
            </w:r>
          </w:p>
          <w:p w14:paraId="321919BB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Степень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ответственности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тех,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кто</w:t>
            </w:r>
          </w:p>
          <w:p w14:paraId="07FCD78E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обучает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ИИ.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патриотизм,</w:t>
            </w:r>
            <w:r w:rsidRPr="00745E0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высокие</w:t>
            </w:r>
            <w:r w:rsidRPr="00745E01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нравственные</w:t>
            </w:r>
          </w:p>
          <w:p w14:paraId="09E6140B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2835" w:type="dxa"/>
          </w:tcPr>
          <w:p w14:paraId="5A9B98F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1E488464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F0BB470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F160ACC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3" w:type="dxa"/>
          </w:tcPr>
          <w:p w14:paraId="6BA9135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6CC1582C" w14:textId="77777777" w:rsidTr="00134268">
        <w:tc>
          <w:tcPr>
            <w:tcW w:w="710" w:type="dxa"/>
          </w:tcPr>
          <w:p w14:paraId="57F7AFF1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5425A7B0" w14:textId="77777777" w:rsidR="00745E01" w:rsidRPr="00745E01" w:rsidRDefault="00745E01" w:rsidP="00901D2D">
            <w:pPr>
              <w:pStyle w:val="TableParagraph"/>
              <w:ind w:left="112" w:right="340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Что значит служить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Отечеству? 280 лет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дня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рождения</w:t>
            </w:r>
          </w:p>
          <w:p w14:paraId="439EDD6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745E0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993" w:type="dxa"/>
          </w:tcPr>
          <w:p w14:paraId="40A1C4A4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9018ED6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День защитника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Отечества: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исторические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традиции.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военного: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кто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её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выбирает сегодня.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Защита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Отечества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обязанность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гражданина</w:t>
            </w:r>
            <w:r w:rsidRPr="00745E01">
              <w:rPr>
                <w:spacing w:val="5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Федерации,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проявление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любви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 родной земле,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Родине.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Честь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воинский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долг.</w:t>
            </w:r>
          </w:p>
          <w:p w14:paraId="6BD1779D" w14:textId="77777777" w:rsidR="00745E01" w:rsidRPr="00745E01" w:rsidRDefault="00745E01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280-летие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дня рождения великого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русского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флотоводца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Ф.Ф.</w:t>
            </w:r>
            <w:r w:rsidRPr="00745E01">
              <w:rPr>
                <w:spacing w:val="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Ушакова.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Качества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российского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воина: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смелость, героизм,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самопожертвование.</w:t>
            </w:r>
          </w:p>
          <w:p w14:paraId="5DE6B400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патриотизм,</w:t>
            </w:r>
            <w:r w:rsidRPr="00745E01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служение</w:t>
            </w:r>
            <w:r w:rsidRPr="00745E0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Отечеству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7694487A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745E01">
              <w:rPr>
                <w:rFonts w:ascii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Pr="00745E01">
              <w:rPr>
                <w:rFonts w:ascii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Pr="00745E01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835" w:type="dxa"/>
          </w:tcPr>
          <w:p w14:paraId="31AD606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63589228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7EBE597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0FD3C2A0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3" w:type="dxa"/>
          </w:tcPr>
          <w:p w14:paraId="49DE35C3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01" w14:paraId="134CD7A6" w14:textId="77777777" w:rsidTr="00134268">
        <w:trPr>
          <w:trHeight w:val="70"/>
        </w:trPr>
        <w:tc>
          <w:tcPr>
            <w:tcW w:w="710" w:type="dxa"/>
          </w:tcPr>
          <w:p w14:paraId="5060841F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21B98815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Pr="00745E01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993" w:type="dxa"/>
          </w:tcPr>
          <w:p w14:paraId="65A659E7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9D3EFAD" w14:textId="77777777" w:rsidR="00745E01" w:rsidRPr="00745E01" w:rsidRDefault="00745E01" w:rsidP="00901D2D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Арктика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стратегическая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территория</w:t>
            </w:r>
            <w:r w:rsidRPr="00745E01">
              <w:rPr>
                <w:spacing w:val="5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7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Почему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важно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осваивать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Арктику?</w:t>
            </w:r>
            <w:r w:rsidRPr="00745E01">
              <w:rPr>
                <w:spacing w:val="5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Артика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ресурсная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база</w:t>
            </w:r>
          </w:p>
          <w:p w14:paraId="129E83E3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России. Российские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исследователи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Арктики.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Россия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мировой</w:t>
            </w:r>
            <w:r w:rsidRPr="00745E01">
              <w:rPr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лидер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атомной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отрасли.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Атомный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ледокольный</w:t>
            </w:r>
          </w:p>
          <w:p w14:paraId="66364C3E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флот,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развитие Северного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морского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пути.</w:t>
            </w:r>
          </w:p>
          <w:p w14:paraId="4C17C9E1" w14:textId="77777777" w:rsidR="00745E01" w:rsidRPr="00745E01" w:rsidRDefault="00745E01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Знакомство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проектами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Арктики.</w:t>
            </w:r>
          </w:p>
          <w:p w14:paraId="47A89108" w14:textId="77777777" w:rsidR="00745E01" w:rsidRPr="00745E01" w:rsidRDefault="00745E01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28D0C702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835" w:type="dxa"/>
          </w:tcPr>
          <w:p w14:paraId="6C6F6F2A" w14:textId="77777777" w:rsidR="00745E01" w:rsidRPr="00745E01" w:rsidRDefault="00745E01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</w:p>
          <w:p w14:paraId="0A089D7D" w14:textId="77777777" w:rsidR="00745E01" w:rsidRPr="00745E01" w:rsidRDefault="00745E01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078E8860" w14:textId="77777777" w:rsidR="00745E01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45E01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021274B0" w14:textId="77777777" w:rsidR="00745E01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3" w:type="dxa"/>
          </w:tcPr>
          <w:p w14:paraId="1913450E" w14:textId="77777777" w:rsidR="00745E01" w:rsidRPr="00745E01" w:rsidRDefault="00745E01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74AD843D" w14:textId="77777777" w:rsidTr="00134268">
        <w:tc>
          <w:tcPr>
            <w:tcW w:w="710" w:type="dxa"/>
          </w:tcPr>
          <w:p w14:paraId="05F9B035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56E99DDF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745E0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3" w:type="dxa"/>
          </w:tcPr>
          <w:p w14:paraId="5B5A4BD4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21BD95C" w14:textId="77777777" w:rsidR="006B3014" w:rsidRPr="00745E01" w:rsidRDefault="006B3014" w:rsidP="00901D2D">
            <w:pPr>
              <w:pStyle w:val="TableParagraph"/>
              <w:ind w:right="5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Международный женский день 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праздник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благодарности и любви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женщине.</w:t>
            </w:r>
          </w:p>
          <w:p w14:paraId="716E73FD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Женщина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современном обществе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труженица,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воспитатель детей.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Великие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женщины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истории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России.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Выдающиеся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женщины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ХХ века,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прославившие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Россию.</w:t>
            </w:r>
          </w:p>
          <w:p w14:paraId="35649B62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приоритет</w:t>
            </w:r>
            <w:r w:rsidRPr="00745E0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духовного</w:t>
            </w:r>
            <w:r w:rsidRPr="00745E01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над</w:t>
            </w:r>
          </w:p>
          <w:p w14:paraId="6FA9DCC9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835" w:type="dxa"/>
          </w:tcPr>
          <w:p w14:paraId="6287F138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143DE842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2603E992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7F24455A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14:paraId="2D857A31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68A50539" w14:textId="77777777" w:rsidTr="00134268">
        <w:tc>
          <w:tcPr>
            <w:tcW w:w="710" w:type="dxa"/>
          </w:tcPr>
          <w:p w14:paraId="3FB6FB37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69D04BEA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745E0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76FD2F2A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6A075252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Развитие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массового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спорта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вклад</w:t>
            </w:r>
          </w:p>
          <w:p w14:paraId="35EDFB91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благополучие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здоровье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нации,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будущие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поколения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 Здоровый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образ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жизни,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забота</w:t>
            </w:r>
          </w:p>
          <w:p w14:paraId="05D8B31C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собственном здоровье, спорт как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важнейшая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745E01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человека. Условия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745E01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Pr="00745E01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745E0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жизнь</w:t>
            </w:r>
          </w:p>
        </w:tc>
        <w:tc>
          <w:tcPr>
            <w:tcW w:w="2835" w:type="dxa"/>
          </w:tcPr>
          <w:p w14:paraId="655BECF2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</w:p>
          <w:p w14:paraId="129DED76" w14:textId="77777777" w:rsidR="006B3014" w:rsidRPr="00745E01" w:rsidRDefault="006B3014" w:rsidP="00901D2D">
            <w:pPr>
              <w:pStyle w:val="TableParagraph"/>
              <w:ind w:left="113" w:right="35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видеофрагментов, </w:t>
            </w:r>
            <w:r w:rsidRPr="00745E01">
              <w:rPr>
                <w:sz w:val="24"/>
                <w:szCs w:val="24"/>
              </w:rPr>
              <w:lastRenderedPageBreak/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группах,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творческих</w:t>
            </w:r>
          </w:p>
          <w:p w14:paraId="4FAB90C6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03DDCBA8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6EDAA9B2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14:paraId="55ACFE4F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0D6BE311" w14:textId="77777777" w:rsidTr="00134268">
        <w:tc>
          <w:tcPr>
            <w:tcW w:w="710" w:type="dxa"/>
          </w:tcPr>
          <w:p w14:paraId="1DC64476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5A3D13CB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745E01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745E01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993" w:type="dxa"/>
          </w:tcPr>
          <w:p w14:paraId="742D4409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797FFB0" w14:textId="77777777" w:rsidR="006B3014" w:rsidRPr="00745E01" w:rsidRDefault="006B3014" w:rsidP="00901D2D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традиции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Артека. После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воссоединения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Крыма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5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Севастополя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Россией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Артек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уникальный</w:t>
            </w:r>
          </w:p>
          <w:p w14:paraId="6D38C47F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современный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комплекс</w:t>
            </w:r>
          </w:p>
          <w:p w14:paraId="35D739DE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из 9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лагерей, работающих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круглый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год.</w:t>
            </w:r>
            <w:r w:rsidRPr="00745E01">
              <w:rPr>
                <w:spacing w:val="-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Артек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пространство</w:t>
            </w:r>
          </w:p>
          <w:p w14:paraId="1CD3CBB3" w14:textId="77777777" w:rsidR="006B3014" w:rsidRPr="00745E01" w:rsidRDefault="006B3014" w:rsidP="00901D2D">
            <w:pPr>
              <w:pStyle w:val="TableParagraph"/>
              <w:ind w:right="1064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творчества,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саморазвития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самореализации.</w:t>
            </w:r>
          </w:p>
          <w:p w14:paraId="043A4189" w14:textId="77777777" w:rsidR="006B3014" w:rsidRPr="00745E01" w:rsidRDefault="006B301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историческая</w:t>
            </w:r>
            <w:r w:rsidRPr="00745E01">
              <w:rPr>
                <w:i/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память</w:t>
            </w:r>
            <w:r w:rsidRPr="00745E01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49F0DE64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745E01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835" w:type="dxa"/>
          </w:tcPr>
          <w:p w14:paraId="38906FF4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1823C460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2F315D75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3DB2F64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3" w:type="dxa"/>
          </w:tcPr>
          <w:p w14:paraId="5AB5D9A8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5BE2EE11" w14:textId="77777777" w:rsidTr="00134268">
        <w:tc>
          <w:tcPr>
            <w:tcW w:w="710" w:type="dxa"/>
          </w:tcPr>
          <w:p w14:paraId="7EF2BF44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41A08778" w14:textId="77777777" w:rsidR="006B3014" w:rsidRPr="00745E01" w:rsidRDefault="006B3014" w:rsidP="00901D2D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Служение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творчеством.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Зачем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людям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искусство?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185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лет</w:t>
            </w:r>
            <w:r w:rsidRPr="00745E01">
              <w:rPr>
                <w:spacing w:val="-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дня рождения</w:t>
            </w:r>
          </w:p>
          <w:p w14:paraId="4679D27F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745E0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745E0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993" w:type="dxa"/>
          </w:tcPr>
          <w:p w14:paraId="4A8D2C0D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4DFC75D" w14:textId="77777777" w:rsidR="006B3014" w:rsidRPr="00745E01" w:rsidRDefault="006B3014" w:rsidP="00901D2D">
            <w:pPr>
              <w:pStyle w:val="TableParagraph"/>
              <w:ind w:right="624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Искусство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это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способ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общения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диалога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между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поколениями</w:t>
            </w:r>
          </w:p>
          <w:p w14:paraId="37F0100E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народами.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Роль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музыки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</w:t>
            </w:r>
          </w:p>
          <w:p w14:paraId="0FA4B7B0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человека: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музыка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сопровождает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рождения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конца жизни. Способность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слушать,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воспринимать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понимать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музыку.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Россия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страна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богатым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культурным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наследием, страна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великих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композиторов,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писателей,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художников,</w:t>
            </w:r>
            <w:r w:rsidRPr="00745E01">
              <w:rPr>
                <w:spacing w:val="-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признанных</w:t>
            </w:r>
          </w:p>
          <w:p w14:paraId="3D27A32B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во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всём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мире.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Произведения</w:t>
            </w:r>
          </w:p>
          <w:p w14:paraId="34AB865B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П.И.</w:t>
            </w:r>
            <w:r w:rsidRPr="00745E01">
              <w:rPr>
                <w:spacing w:val="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Чайковского,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служение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своей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стране</w:t>
            </w:r>
            <w:r w:rsidRPr="00745E01">
              <w:rPr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творчеством.</w:t>
            </w:r>
          </w:p>
          <w:p w14:paraId="334E33D1" w14:textId="77777777" w:rsidR="006B3014" w:rsidRPr="00745E01" w:rsidRDefault="006B3014" w:rsidP="00901D2D">
            <w:pPr>
              <w:pStyle w:val="TableParagraph"/>
              <w:ind w:left="158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5A269BD6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745E01">
              <w:rPr>
                <w:rFonts w:ascii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745E01">
              <w:rPr>
                <w:rFonts w:ascii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745E01">
              <w:rPr>
                <w:rFonts w:ascii="Times New Roman" w:hAnsi="Times New Roman" w:cs="Times New Roman"/>
                <w:i/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835" w:type="dxa"/>
          </w:tcPr>
          <w:p w14:paraId="16354274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</w:p>
          <w:p w14:paraId="14430A39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Интерактивных заданий,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6AEBFB61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7A17ADCC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3" w:type="dxa"/>
          </w:tcPr>
          <w:p w14:paraId="79736B29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5316922B" w14:textId="77777777" w:rsidTr="00134268">
        <w:tc>
          <w:tcPr>
            <w:tcW w:w="710" w:type="dxa"/>
          </w:tcPr>
          <w:p w14:paraId="2BD3EADA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7BE57D84" w14:textId="77777777" w:rsidR="006B3014" w:rsidRPr="00745E01" w:rsidRDefault="006B3014" w:rsidP="00901D2D">
            <w:pPr>
              <w:pStyle w:val="TableParagraph"/>
              <w:ind w:left="112" w:right="504"/>
              <w:jc w:val="center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Моя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малая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Родина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(региональный</w:t>
            </w:r>
          </w:p>
          <w:p w14:paraId="2E0D265E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E0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993" w:type="dxa"/>
          </w:tcPr>
          <w:p w14:paraId="4985AFE7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8B9FCE6" w14:textId="77777777" w:rsidR="006B3014" w:rsidRPr="00745E01" w:rsidRDefault="006B3014" w:rsidP="00901D2D">
            <w:pPr>
              <w:pStyle w:val="TableParagraph"/>
              <w:ind w:right="685"/>
              <w:jc w:val="both"/>
              <w:rPr>
                <w:sz w:val="24"/>
                <w:szCs w:val="24"/>
              </w:rPr>
            </w:pPr>
            <w:r w:rsidRPr="00745E01">
              <w:rPr>
                <w:color w:val="1A1A1A"/>
                <w:sz w:val="24"/>
                <w:szCs w:val="24"/>
              </w:rPr>
              <w:t>Россия –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великая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и уникальная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страна, каждый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из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её регионов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прекрасен</w:t>
            </w:r>
            <w:r w:rsidRPr="00745E01">
              <w:rPr>
                <w:color w:val="1A1A1A"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и</w:t>
            </w:r>
            <w:r w:rsidRPr="00745E01">
              <w:rPr>
                <w:color w:val="1A1A1A"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неповторим</w:t>
            </w:r>
            <w:r w:rsidRPr="00745E01">
              <w:rPr>
                <w:color w:val="1A1A1A"/>
                <w:spacing w:val="60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своими</w:t>
            </w:r>
            <w:r w:rsidRPr="00745E01">
              <w:rPr>
                <w:color w:val="1A1A1A"/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природными,    экономическими</w:t>
            </w:r>
            <w:r w:rsidRPr="00745E01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и</w:t>
            </w:r>
            <w:r w:rsidRPr="00745E01">
              <w:rPr>
                <w:color w:val="1A1A1A"/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другими</w:t>
            </w:r>
            <w:r w:rsidRPr="00745E01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ресурсами.</w:t>
            </w:r>
          </w:p>
          <w:p w14:paraId="0227BE14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Любовь</w:t>
            </w:r>
            <w:r w:rsidRPr="00745E01">
              <w:rPr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родному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краю,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способность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любоваться</w:t>
            </w:r>
          </w:p>
          <w:p w14:paraId="49B3B36C" w14:textId="77777777" w:rsidR="006B3014" w:rsidRPr="00745E01" w:rsidRDefault="006B3014" w:rsidP="00901D2D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природой и беречь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её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часть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любви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Отчизне.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color w:val="1A1A1A"/>
                <w:sz w:val="24"/>
                <w:szCs w:val="24"/>
              </w:rPr>
              <w:t>П</w:t>
            </w:r>
            <w:r w:rsidRPr="00745E01">
              <w:rPr>
                <w:sz w:val="24"/>
                <w:szCs w:val="24"/>
              </w:rPr>
              <w:t>атриот</w:t>
            </w:r>
            <w:r w:rsidRPr="00745E01">
              <w:rPr>
                <w:spacing w:val="4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честно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трудится,</w:t>
            </w:r>
          </w:p>
          <w:p w14:paraId="0DF70BE2" w14:textId="77777777" w:rsidR="006B3014" w:rsidRPr="00745E01" w:rsidRDefault="006B3014" w:rsidP="00901D2D">
            <w:pPr>
              <w:pStyle w:val="TableParagraph"/>
              <w:ind w:right="1064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заботится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процветании</w:t>
            </w:r>
            <w:r w:rsidRPr="00745E01">
              <w:rPr>
                <w:spacing w:val="5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своей страны,</w:t>
            </w:r>
            <w:r w:rsidRPr="00745E01">
              <w:rPr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уважает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её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историю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культуру.</w:t>
            </w:r>
          </w:p>
          <w:p w14:paraId="598F98D1" w14:textId="77777777" w:rsidR="006B3014" w:rsidRPr="00745E01" w:rsidRDefault="006B301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патриотизм,</w:t>
            </w:r>
            <w:r w:rsidRPr="00745E0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приоритет</w:t>
            </w:r>
            <w:r w:rsidRPr="00745E01">
              <w:rPr>
                <w:i/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духовного</w:t>
            </w:r>
          </w:p>
          <w:p w14:paraId="74E68135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 w:rsidRPr="00745E01">
              <w:rPr>
                <w:rFonts w:ascii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835" w:type="dxa"/>
          </w:tcPr>
          <w:p w14:paraId="49F7D50D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43B524DF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группах,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творческих</w:t>
            </w:r>
          </w:p>
          <w:p w14:paraId="17544DFD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1840A79F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036B47E5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14:paraId="45B1DA75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53551D56" w14:textId="77777777" w:rsidTr="00134268">
        <w:tc>
          <w:tcPr>
            <w:tcW w:w="710" w:type="dxa"/>
          </w:tcPr>
          <w:p w14:paraId="23F26965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25C1FF24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745E0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993" w:type="dxa"/>
          </w:tcPr>
          <w:p w14:paraId="1E65CB71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423A6CD7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Исследования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космоса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помогают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нам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понять,</w:t>
            </w:r>
            <w:r w:rsidRPr="00745E01">
              <w:rPr>
                <w:spacing w:val="3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возникла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Вселенная.</w:t>
            </w:r>
            <w:r w:rsidRPr="00745E01">
              <w:rPr>
                <w:spacing w:val="-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Россия</w:t>
            </w:r>
            <w:r w:rsidRPr="00745E01">
              <w:rPr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лидер</w:t>
            </w:r>
          </w:p>
          <w:p w14:paraId="566E5630" w14:textId="77777777" w:rsidR="006B3014" w:rsidRPr="00745E01" w:rsidRDefault="006B3014" w:rsidP="00901D2D">
            <w:pPr>
              <w:pStyle w:val="TableParagraph"/>
              <w:ind w:right="7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развитии</w:t>
            </w:r>
            <w:r w:rsidRPr="00745E01">
              <w:rPr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космической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отрасли.</w:t>
            </w:r>
          </w:p>
          <w:p w14:paraId="61ED405C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Полёты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космос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это результат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огромного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труда</w:t>
            </w:r>
            <w:r w:rsidRPr="00745E01">
              <w:rPr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большого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коллектива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учёных, рабочих,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космонавтов,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обеспечили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первенство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нашей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Родины</w:t>
            </w:r>
          </w:p>
          <w:p w14:paraId="65CAE9DA" w14:textId="77777777" w:rsidR="006B3014" w:rsidRPr="00745E01" w:rsidRDefault="006B301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6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освоении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космического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пространства.</w:t>
            </w:r>
          </w:p>
          <w:p w14:paraId="347A47A2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В</w:t>
            </w:r>
            <w:r w:rsidRPr="00745E01">
              <w:rPr>
                <w:spacing w:val="5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условиях</w:t>
            </w:r>
            <w:r w:rsidRPr="00745E01">
              <w:rPr>
                <w:spacing w:val="4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невесомости</w:t>
            </w:r>
            <w:r w:rsidRPr="00745E01">
              <w:rPr>
                <w:spacing w:val="3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космонавты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проводят</w:t>
            </w:r>
            <w:r w:rsidRPr="00745E01">
              <w:rPr>
                <w:spacing w:val="-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сложные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научные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эксперименты,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что позволяет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науке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продвигаться</w:t>
            </w:r>
          </w:p>
          <w:p w14:paraId="521AD9DB" w14:textId="77777777" w:rsidR="006B3014" w:rsidRPr="00745E01" w:rsidRDefault="006B301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4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освоении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новых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материалов</w:t>
            </w:r>
          </w:p>
          <w:p w14:paraId="6B2495C0" w14:textId="77777777" w:rsidR="006B3014" w:rsidRPr="00745E01" w:rsidRDefault="006B301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создании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новых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 xml:space="preserve">технологий.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7591D5DE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745E01">
              <w:rPr>
                <w:rFonts w:ascii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745E01">
              <w:rPr>
                <w:rFonts w:ascii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835" w:type="dxa"/>
          </w:tcPr>
          <w:p w14:paraId="76C68DDF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3A3D9754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67E339F8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1333D1BD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14:paraId="4601EFB0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14" w14:paraId="66DA21E2" w14:textId="77777777" w:rsidTr="00134268">
        <w:tc>
          <w:tcPr>
            <w:tcW w:w="710" w:type="dxa"/>
          </w:tcPr>
          <w:p w14:paraId="03534363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2C4CE9F5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745E0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1DB8304E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E21D1B7" w14:textId="77777777" w:rsidR="006B3014" w:rsidRPr="00745E01" w:rsidRDefault="006B3014" w:rsidP="00901D2D">
            <w:pPr>
              <w:pStyle w:val="TableParagraph"/>
              <w:ind w:right="539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Значение авиации для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каждого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Как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мечта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летать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изменила</w:t>
            </w:r>
            <w:r w:rsidRPr="00745E01">
              <w:rPr>
                <w:spacing w:val="5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жизнь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человека.</w:t>
            </w:r>
          </w:p>
          <w:p w14:paraId="327727DB" w14:textId="77777777" w:rsidR="006B3014" w:rsidRPr="00745E01" w:rsidRDefault="006B3014" w:rsidP="00901D2D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Легендарная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история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гражданской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авиации.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Героизм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конструкторов,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инженеров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лётчиков-испытателей</w:t>
            </w:r>
            <w:r w:rsidRPr="00745E01">
              <w:rPr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первых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российских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самолётов.</w:t>
            </w:r>
          </w:p>
          <w:p w14:paraId="2040D640" w14:textId="77777777" w:rsidR="006B3014" w:rsidRPr="00745E01" w:rsidRDefault="006B3014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Мировые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рекорды российских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лётчиков.   Современное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авиастроение.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Профессии,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связанные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</w:t>
            </w:r>
            <w:r w:rsidRPr="00745E01">
              <w:rPr>
                <w:spacing w:val="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авиацией.</w:t>
            </w:r>
          </w:p>
          <w:p w14:paraId="726818FC" w14:textId="77777777" w:rsidR="006B3014" w:rsidRPr="00745E01" w:rsidRDefault="006B301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1E935D2E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745E01">
              <w:rPr>
                <w:rFonts w:ascii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835" w:type="dxa"/>
          </w:tcPr>
          <w:p w14:paraId="166A7B44" w14:textId="77777777" w:rsidR="006B3014" w:rsidRPr="00745E01" w:rsidRDefault="006B301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0E07931B" w14:textId="77777777" w:rsidR="006B3014" w:rsidRPr="00745E01" w:rsidRDefault="006B301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53A33D83" w14:textId="77777777" w:rsidR="006B301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6B301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387BA81A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14:paraId="7AECBB4B" w14:textId="77777777" w:rsidR="006B3014" w:rsidRPr="00745E01" w:rsidRDefault="006B301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4" w14:paraId="1ED70176" w14:textId="77777777" w:rsidTr="00134268">
        <w:tc>
          <w:tcPr>
            <w:tcW w:w="710" w:type="dxa"/>
          </w:tcPr>
          <w:p w14:paraId="5952BBD5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55FCC753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745E0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14:paraId="5D779909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5036DEF6" w14:textId="77777777" w:rsidR="00F97D44" w:rsidRPr="00745E01" w:rsidRDefault="00F97D44" w:rsidP="00901D2D">
            <w:pPr>
              <w:pStyle w:val="TableParagraph"/>
              <w:ind w:right="327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Охрана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здоровья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граждан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России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приоритет</w:t>
            </w:r>
            <w:r w:rsidRPr="00745E01"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государственной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политики</w:t>
            </w:r>
            <w:r w:rsidRPr="00745E01">
              <w:rPr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страны.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Современные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поликлиники</w:t>
            </w:r>
            <w:r w:rsidRPr="00745E01">
              <w:rPr>
                <w:spacing w:val="5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-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больницы.</w:t>
            </w:r>
          </w:p>
          <w:p w14:paraId="64146466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Достижения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российской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медицины. Технологии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 области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медицины.</w:t>
            </w:r>
          </w:p>
          <w:p w14:paraId="7D5C7F82" w14:textId="77777777" w:rsidR="00F97D44" w:rsidRPr="00745E01" w:rsidRDefault="00F97D44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Профессия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врача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играет ключевую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роль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поддержании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улучшении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здоровья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людей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их</w:t>
            </w:r>
            <w:r w:rsidRPr="00745E01">
              <w:rPr>
                <w:spacing w:val="4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уровня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жизни.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color w:val="333333"/>
                <w:sz w:val="24"/>
                <w:szCs w:val="24"/>
              </w:rPr>
              <w:t>рач</w:t>
            </w:r>
            <w:r w:rsidRPr="00745E01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–</w:t>
            </w:r>
            <w:r w:rsidRPr="00745E01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не</w:t>
            </w:r>
            <w:r w:rsidRPr="00745E01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просто</w:t>
            </w:r>
            <w:r w:rsidRPr="00745E01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профессия,</w:t>
            </w:r>
            <w:r w:rsidRPr="00745E01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это</w:t>
            </w:r>
            <w:r w:rsidRPr="00745E0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lastRenderedPageBreak/>
              <w:t>настоящее</w:t>
            </w:r>
            <w:r w:rsidRPr="00745E01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призвание,</w:t>
            </w:r>
            <w:r w:rsidRPr="00745E01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требующее</w:t>
            </w:r>
          </w:p>
          <w:p w14:paraId="609491FD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color w:val="333333"/>
                <w:sz w:val="24"/>
                <w:szCs w:val="24"/>
              </w:rPr>
              <w:t>не</w:t>
            </w:r>
            <w:r w:rsidRPr="00745E01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только</w:t>
            </w:r>
            <w:r w:rsidRPr="00745E01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знаний,</w:t>
            </w:r>
            <w:r w:rsidRPr="00745E01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но</w:t>
            </w:r>
            <w:r w:rsidRPr="00745E01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и</w:t>
            </w:r>
            <w:r w:rsidRPr="00745E01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человеческого</w:t>
            </w:r>
            <w:r w:rsidRPr="00745E01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сочувствия,</w:t>
            </w:r>
            <w:r w:rsidRPr="00745E01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служения</w:t>
            </w:r>
            <w:r w:rsidRPr="00745E01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обществу.</w:t>
            </w:r>
          </w:p>
          <w:p w14:paraId="3EB1892D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color w:val="333333"/>
                <w:sz w:val="24"/>
                <w:szCs w:val="24"/>
              </w:rPr>
              <w:t>Волонтёры-медики.</w:t>
            </w:r>
          </w:p>
          <w:p w14:paraId="3BE85D43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Преемственность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поколений</w:t>
            </w:r>
          </w:p>
          <w:p w14:paraId="5C4EABFB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5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профессия</w:t>
            </w:r>
            <w:r w:rsidRPr="00745E01">
              <w:rPr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человека:</w:t>
            </w:r>
            <w:r w:rsidRPr="00745E01">
              <w:rPr>
                <w:spacing w:val="4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семейные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династии</w:t>
            </w:r>
            <w:r w:rsidRPr="00745E01">
              <w:rPr>
                <w:spacing w:val="1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врачей России.</w:t>
            </w:r>
          </w:p>
          <w:p w14:paraId="51289174" w14:textId="77777777" w:rsidR="00F97D44" w:rsidRPr="00745E01" w:rsidRDefault="00F97D4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историческая</w:t>
            </w:r>
            <w:r w:rsidRPr="00745E01">
              <w:rPr>
                <w:i/>
                <w:spacing w:val="6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память</w:t>
            </w:r>
            <w:r w:rsidRPr="00745E01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  <w:r w:rsidRPr="00745E0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преемственность</w:t>
            </w:r>
            <w:r w:rsidRPr="00745E0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поколений,</w:t>
            </w:r>
          </w:p>
          <w:p w14:paraId="1C60DDBE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  <w:tc>
          <w:tcPr>
            <w:tcW w:w="2835" w:type="dxa"/>
          </w:tcPr>
          <w:p w14:paraId="4B278A41" w14:textId="77777777" w:rsidR="00F97D44" w:rsidRPr="00745E01" w:rsidRDefault="00F97D4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</w:p>
          <w:p w14:paraId="46EFBD59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745E0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763FE216" w14:textId="77777777" w:rsidR="00F97D4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F97D4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0BD14F45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3" w:type="dxa"/>
          </w:tcPr>
          <w:p w14:paraId="77DAC57B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4" w14:paraId="0C2251F3" w14:textId="77777777" w:rsidTr="00134268">
        <w:tc>
          <w:tcPr>
            <w:tcW w:w="710" w:type="dxa"/>
          </w:tcPr>
          <w:p w14:paraId="395FD66C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2CB1BCCF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745E01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745E0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745E01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745E0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745E0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993" w:type="dxa"/>
          </w:tcPr>
          <w:p w14:paraId="39A5274B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FE136C6" w14:textId="77777777" w:rsidR="00F97D44" w:rsidRPr="00745E01" w:rsidRDefault="00F97D44" w:rsidP="00901D2D">
            <w:pPr>
              <w:pStyle w:val="TableParagraph"/>
              <w:ind w:right="7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Труд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основа</w:t>
            </w:r>
            <w:r w:rsidRPr="00745E01">
              <w:rPr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жизни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человека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развития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общества.</w:t>
            </w:r>
          </w:p>
          <w:p w14:paraId="4DFF0B31" w14:textId="77777777" w:rsidR="00F97D44" w:rsidRPr="00745E01" w:rsidRDefault="00F97D44" w:rsidP="00901D2D">
            <w:pPr>
              <w:pStyle w:val="TableParagraph"/>
              <w:ind w:right="89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Человек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должен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иметь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знания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умения,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быть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терпеливым</w:t>
            </w:r>
          </w:p>
          <w:p w14:paraId="4C5D38A8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настойчивым,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бояться</w:t>
            </w:r>
          </w:p>
          <w:p w14:paraId="2F53676A" w14:textId="77777777" w:rsidR="00F97D44" w:rsidRPr="00745E01" w:rsidRDefault="00F97D44" w:rsidP="00901D2D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трудностей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(труд</w:t>
            </w:r>
            <w:r w:rsidRPr="00745E01">
              <w:rPr>
                <w:spacing w:val="1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трудно</w:t>
            </w:r>
            <w:r w:rsidRPr="00745E01">
              <w:rPr>
                <w:spacing w:val="3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 однокоренные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слова), находить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пути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их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преодоления.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Чтобы</w:t>
            </w:r>
            <w:r w:rsidRPr="00745E01">
              <w:rPr>
                <w:spacing w:val="1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добиться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долгосрочного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успеха,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нужно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много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трудиться.</w:t>
            </w:r>
          </w:p>
          <w:p w14:paraId="2DB313F1" w14:textId="77777777" w:rsidR="00F97D44" w:rsidRPr="00745E01" w:rsidRDefault="00F97D44" w:rsidP="00901D2D">
            <w:pPr>
              <w:pStyle w:val="TableParagraph"/>
              <w:ind w:right="466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Профессии</w:t>
            </w:r>
            <w:r w:rsidRPr="00745E01">
              <w:rPr>
                <w:spacing w:val="3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будущего:</w:t>
            </w:r>
            <w:r w:rsidRPr="00745E01">
              <w:rPr>
                <w:spacing w:val="4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что</w:t>
            </w:r>
            <w:r w:rsidRPr="00745E01">
              <w:rPr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будет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нужно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стране,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когда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я вырасту?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4A10D480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745E01">
              <w:rPr>
                <w:rFonts w:ascii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835" w:type="dxa"/>
          </w:tcPr>
          <w:p w14:paraId="02B50513" w14:textId="77777777" w:rsidR="00F97D44" w:rsidRPr="00745E01" w:rsidRDefault="00F97D4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</w:p>
          <w:p w14:paraId="759063D2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заданий,</w:t>
            </w:r>
            <w:r w:rsidRPr="00745E0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3F5258CA" w14:textId="77777777" w:rsidR="00F97D4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F97D4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52524B5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14:paraId="0CFE201B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4" w14:paraId="47D364B0" w14:textId="77777777" w:rsidTr="00134268">
        <w:tc>
          <w:tcPr>
            <w:tcW w:w="710" w:type="dxa"/>
          </w:tcPr>
          <w:p w14:paraId="1BAE9C37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14ABA1A8" w14:textId="77777777" w:rsidR="00F97D44" w:rsidRPr="00745E01" w:rsidRDefault="00F97D44" w:rsidP="00901D2D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80-летие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Отечественной</w:t>
            </w:r>
            <w:r w:rsidRPr="00745E01">
              <w:rPr>
                <w:spacing w:val="3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войне</w:t>
            </w:r>
          </w:p>
        </w:tc>
        <w:tc>
          <w:tcPr>
            <w:tcW w:w="993" w:type="dxa"/>
          </w:tcPr>
          <w:p w14:paraId="17655BF0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684B89E" w14:textId="77777777" w:rsidR="00F97D44" w:rsidRPr="00745E01" w:rsidRDefault="00F97D4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День Победы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священная дата,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память</w:t>
            </w:r>
            <w:r w:rsidRPr="00745E01">
              <w:rPr>
                <w:spacing w:val="3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1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которой</w:t>
            </w:r>
            <w:r w:rsidRPr="00745E01">
              <w:rPr>
                <w:spacing w:val="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передаётся</w:t>
            </w:r>
          </w:p>
          <w:p w14:paraId="4CAB423D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от</w:t>
            </w:r>
            <w:r w:rsidRPr="00745E01">
              <w:rPr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поколения</w:t>
            </w:r>
            <w:r w:rsidRPr="00745E01">
              <w:rPr>
                <w:spacing w:val="3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поколению.</w:t>
            </w:r>
          </w:p>
          <w:p w14:paraId="61190AE1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Историческая</w:t>
            </w:r>
            <w:r w:rsidRPr="00745E01">
              <w:rPr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память:</w:t>
            </w:r>
            <w:r w:rsidRPr="00745E01">
              <w:rPr>
                <w:spacing w:val="5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память</w:t>
            </w:r>
          </w:p>
          <w:p w14:paraId="18C34916" w14:textId="77777777" w:rsidR="00F97D44" w:rsidRPr="00745E01" w:rsidRDefault="00F97D44" w:rsidP="00901D2D">
            <w:pPr>
              <w:pStyle w:val="TableParagraph"/>
              <w:ind w:right="69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о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подвиге</w:t>
            </w:r>
            <w:r w:rsidRPr="00745E01">
              <w:rPr>
                <w:spacing w:val="2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нашего</w:t>
            </w:r>
            <w:r w:rsidRPr="00745E01">
              <w:rPr>
                <w:spacing w:val="4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народа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годы</w:t>
            </w:r>
            <w:r w:rsidRPr="00745E01">
              <w:rPr>
                <w:spacing w:val="-59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Великой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Отечественной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войны.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Важно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помнить</w:t>
            </w:r>
            <w:r w:rsidRPr="00745E01">
              <w:rPr>
                <w:spacing w:val="6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нашу</w:t>
            </w:r>
            <w:r w:rsidRPr="00745E01">
              <w:rPr>
                <w:spacing w:val="6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историю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 чтить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память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всех людей,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перенёсших</w:t>
            </w:r>
            <w:r w:rsidRPr="00745E01">
              <w:rPr>
                <w:spacing w:val="1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тяготы</w:t>
            </w:r>
            <w:r w:rsidRPr="00745E01">
              <w:rPr>
                <w:spacing w:val="27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lastRenderedPageBreak/>
              <w:t>войны.</w:t>
            </w:r>
          </w:p>
          <w:p w14:paraId="16D78153" w14:textId="77777777" w:rsidR="00F97D44" w:rsidRPr="00745E01" w:rsidRDefault="00F97D44" w:rsidP="00901D2D">
            <w:pPr>
              <w:pStyle w:val="TableParagraph"/>
              <w:ind w:right="46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Бессмертный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полк. Страницы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героического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прошлого,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которые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нельзя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забывать.</w:t>
            </w:r>
          </w:p>
          <w:p w14:paraId="648906B2" w14:textId="77777777" w:rsidR="00F97D44" w:rsidRPr="00745E01" w:rsidRDefault="00F97D4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Формирующиеся</w:t>
            </w:r>
            <w:r w:rsidRPr="00745E01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ценности:</w:t>
            </w:r>
          </w:p>
          <w:p w14:paraId="77D2C7AF" w14:textId="77777777" w:rsidR="00F97D44" w:rsidRPr="00745E01" w:rsidRDefault="00F97D44" w:rsidP="00901D2D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45E01">
              <w:rPr>
                <w:i/>
                <w:sz w:val="24"/>
                <w:szCs w:val="24"/>
              </w:rPr>
              <w:t>единство</w:t>
            </w:r>
            <w:r w:rsidRPr="00745E01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народов</w:t>
            </w:r>
            <w:r w:rsidRPr="00745E01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России, историческая</w:t>
            </w:r>
            <w:r w:rsidRPr="00745E01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память</w:t>
            </w:r>
            <w:r w:rsidRPr="00745E01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i/>
                <w:sz w:val="24"/>
                <w:szCs w:val="24"/>
              </w:rPr>
              <w:t>и</w:t>
            </w:r>
          </w:p>
          <w:p w14:paraId="6C43696D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745E01">
              <w:rPr>
                <w:rFonts w:ascii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835" w:type="dxa"/>
          </w:tcPr>
          <w:p w14:paraId="71306751" w14:textId="77777777" w:rsidR="00F97D44" w:rsidRPr="00745E01" w:rsidRDefault="00F97D4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lastRenderedPageBreak/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68F87DD8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2000A535" w14:textId="77777777" w:rsidR="00F97D4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F97D4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53CE9EA5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14:paraId="38A90937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4" w14:paraId="058ABA52" w14:textId="77777777" w:rsidTr="00134268">
        <w:tc>
          <w:tcPr>
            <w:tcW w:w="710" w:type="dxa"/>
          </w:tcPr>
          <w:p w14:paraId="13CA8862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14:paraId="5BDEE646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745E0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993" w:type="dxa"/>
          </w:tcPr>
          <w:p w14:paraId="113500FF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3973E9E3" w14:textId="77777777" w:rsidR="00F97D44" w:rsidRPr="00745E01" w:rsidRDefault="00F97D44" w:rsidP="00901D2D">
            <w:pPr>
              <w:pStyle w:val="TableParagraph"/>
              <w:ind w:right="136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19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мая</w:t>
            </w:r>
            <w:r w:rsidRPr="00745E01">
              <w:rPr>
                <w:spacing w:val="23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–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День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детских</w:t>
            </w:r>
            <w:r w:rsidRPr="00745E01">
              <w:rPr>
                <w:spacing w:val="26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общественных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организаций.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Детские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общественные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организации разных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поколений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объединяли 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объединяют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активных,</w:t>
            </w:r>
            <w:r w:rsidRPr="00745E01">
              <w:rPr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целеустремлённых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ребят.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Участники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детских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общественных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организаций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находят</w:t>
            </w:r>
            <w:r w:rsidRPr="00745E01">
              <w:rPr>
                <w:spacing w:val="-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друзей,</w:t>
            </w:r>
            <w:r w:rsidRPr="00745E01">
              <w:rPr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вместе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делают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полезные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дела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</w:t>
            </w:r>
            <w:r w:rsidRPr="00745E01">
              <w:rPr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ощущают</w:t>
            </w:r>
            <w:r w:rsidRPr="00745E01">
              <w:rPr>
                <w:spacing w:val="14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себя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частью</w:t>
            </w:r>
            <w:r w:rsidRPr="00745E01">
              <w:rPr>
                <w:spacing w:val="8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большого</w:t>
            </w:r>
            <w:r w:rsidRPr="00745E01">
              <w:rPr>
                <w:spacing w:val="12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коллектива.</w:t>
            </w:r>
          </w:p>
          <w:p w14:paraId="2EE08C99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color w:val="333333"/>
                <w:sz w:val="24"/>
                <w:szCs w:val="24"/>
              </w:rPr>
              <w:t>Участие</w:t>
            </w:r>
            <w:r w:rsidRPr="00745E0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в</w:t>
            </w:r>
            <w:r w:rsidRPr="00745E0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общественном движении</w:t>
            </w:r>
            <w:r w:rsidRPr="00745E01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детей</w:t>
            </w:r>
            <w:r w:rsidRPr="00745E01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и</w:t>
            </w:r>
            <w:r w:rsidRPr="00745E01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молодежи,</w:t>
            </w:r>
            <w:r w:rsidRPr="00745E01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знакомство</w:t>
            </w:r>
          </w:p>
          <w:p w14:paraId="777E88F8" w14:textId="77777777" w:rsidR="00F97D44" w:rsidRPr="00745E01" w:rsidRDefault="00F97D44" w:rsidP="00901D2D">
            <w:pPr>
              <w:pStyle w:val="TableParagraph"/>
              <w:jc w:val="both"/>
              <w:rPr>
                <w:sz w:val="24"/>
                <w:szCs w:val="24"/>
              </w:rPr>
            </w:pPr>
            <w:r w:rsidRPr="00745E01">
              <w:rPr>
                <w:color w:val="333333"/>
                <w:sz w:val="24"/>
                <w:szCs w:val="24"/>
              </w:rPr>
              <w:t>с</w:t>
            </w:r>
            <w:r w:rsidRPr="00745E01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различными</w:t>
            </w:r>
            <w:r w:rsidRPr="00745E01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color w:val="333333"/>
                <w:sz w:val="24"/>
                <w:szCs w:val="24"/>
              </w:rPr>
              <w:t>проектами.</w:t>
            </w:r>
          </w:p>
          <w:p w14:paraId="4C59858F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745E01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дружба,</w:t>
            </w:r>
            <w:r w:rsidRPr="00745E01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835" w:type="dxa"/>
          </w:tcPr>
          <w:p w14:paraId="21659558" w14:textId="77777777" w:rsidR="00F97D44" w:rsidRPr="00745E01" w:rsidRDefault="00F97D44" w:rsidP="00901D2D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745E01">
              <w:rPr>
                <w:sz w:val="24"/>
                <w:szCs w:val="24"/>
              </w:rPr>
              <w:t>Эвристическая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беседа,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просмотр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видеофрагментов,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выполнение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интерактивных</w:t>
            </w:r>
            <w:r w:rsidRPr="00745E01">
              <w:rPr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заданий,</w:t>
            </w:r>
            <w:r w:rsidRPr="00745E01">
              <w:rPr>
                <w:spacing w:val="21"/>
                <w:sz w:val="24"/>
                <w:szCs w:val="24"/>
              </w:rPr>
              <w:t xml:space="preserve"> </w:t>
            </w:r>
            <w:r w:rsidRPr="00745E01">
              <w:rPr>
                <w:sz w:val="24"/>
                <w:szCs w:val="24"/>
              </w:rPr>
              <w:t>работа</w:t>
            </w:r>
          </w:p>
          <w:p w14:paraId="511F1501" w14:textId="77777777" w:rsidR="00F97D44" w:rsidRPr="00745E01" w:rsidRDefault="00F97D44" w:rsidP="0090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группах,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745E01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745E0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3" w:type="dxa"/>
          </w:tcPr>
          <w:p w14:paraId="30759E82" w14:textId="77777777" w:rsidR="00F97D44" w:rsidRPr="00745E01" w:rsidRDefault="00CB4472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F97D44" w:rsidRPr="00745E01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1134" w:type="dxa"/>
          </w:tcPr>
          <w:p w14:paraId="2B4E9E38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3" w:type="dxa"/>
          </w:tcPr>
          <w:p w14:paraId="02189EA4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44" w14:paraId="6FB7CAC0" w14:textId="77777777" w:rsidTr="00134268">
        <w:tc>
          <w:tcPr>
            <w:tcW w:w="3119" w:type="dxa"/>
            <w:gridSpan w:val="2"/>
          </w:tcPr>
          <w:p w14:paraId="361A8CDF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ПРАГРАММЕ</w:t>
            </w:r>
          </w:p>
        </w:tc>
        <w:tc>
          <w:tcPr>
            <w:tcW w:w="993" w:type="dxa"/>
          </w:tcPr>
          <w:p w14:paraId="339B1082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5ED51D0C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83CB0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CCF1ED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9B73D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A76418" w14:textId="77777777" w:rsidR="00F97D44" w:rsidRPr="00745E01" w:rsidRDefault="00F97D44" w:rsidP="0090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A2660" w14:textId="77777777" w:rsidR="004E6C2D" w:rsidRDefault="004E6C2D" w:rsidP="004E6C2D">
      <w:pPr>
        <w:rPr>
          <w:sz w:val="24"/>
        </w:rPr>
        <w:sectPr w:rsidR="004E6C2D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CF302E" w14:textId="77777777" w:rsidR="002A243A" w:rsidRDefault="002A243A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F20368" w14:paraId="175FC2C3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2C781F91" w14:textId="77777777" w:rsidR="00F20368" w:rsidRDefault="003D2EA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F20368" w14:paraId="7F7CA3CC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4FBF7873" w14:textId="77777777" w:rsidR="00F20368" w:rsidRDefault="003D2EA3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F20368" w14:paraId="0C6FE513" w14:textId="77777777">
        <w:trPr>
          <w:jc w:val="center"/>
        </w:trPr>
        <w:tc>
          <w:tcPr>
            <w:tcW w:w="0" w:type="auto"/>
          </w:tcPr>
          <w:p w14:paraId="6BA4C902" w14:textId="77777777" w:rsidR="00F20368" w:rsidRDefault="003D2EA3">
            <w:r>
              <w:t>Сертификат</w:t>
            </w:r>
          </w:p>
        </w:tc>
        <w:tc>
          <w:tcPr>
            <w:tcW w:w="0" w:type="auto"/>
          </w:tcPr>
          <w:p w14:paraId="2BC05454" w14:textId="77777777" w:rsidR="00F20368" w:rsidRDefault="003D2EA3">
            <w:r>
              <w:t>470284502993850526834363731464982250166990055003</w:t>
            </w:r>
          </w:p>
        </w:tc>
      </w:tr>
      <w:tr w:rsidR="00F20368" w14:paraId="15753004" w14:textId="77777777">
        <w:trPr>
          <w:jc w:val="center"/>
        </w:trPr>
        <w:tc>
          <w:tcPr>
            <w:tcW w:w="0" w:type="auto"/>
          </w:tcPr>
          <w:p w14:paraId="3BB3B31D" w14:textId="77777777" w:rsidR="00F20368" w:rsidRDefault="003D2EA3">
            <w:r>
              <w:t>Владелец</w:t>
            </w:r>
          </w:p>
        </w:tc>
        <w:tc>
          <w:tcPr>
            <w:tcW w:w="0" w:type="auto"/>
          </w:tcPr>
          <w:p w14:paraId="77EB35A0" w14:textId="77777777" w:rsidR="00F20368" w:rsidRDefault="003D2EA3">
            <w:r>
              <w:t>Жадан  Ирина  Валерьевна</w:t>
            </w:r>
          </w:p>
        </w:tc>
      </w:tr>
      <w:tr w:rsidR="00F20368" w14:paraId="3C09B5A0" w14:textId="77777777">
        <w:trPr>
          <w:jc w:val="center"/>
        </w:trPr>
        <w:tc>
          <w:tcPr>
            <w:tcW w:w="0" w:type="auto"/>
          </w:tcPr>
          <w:p w14:paraId="4BBFCAB7" w14:textId="77777777" w:rsidR="00F20368" w:rsidRDefault="003D2EA3">
            <w:r>
              <w:t>Действителен</w:t>
            </w:r>
          </w:p>
        </w:tc>
        <w:tc>
          <w:tcPr>
            <w:tcW w:w="0" w:type="auto"/>
          </w:tcPr>
          <w:p w14:paraId="17D0B057" w14:textId="77777777" w:rsidR="00F20368" w:rsidRDefault="003D2EA3">
            <w:r>
              <w:t>С 28.12.2023 по 27.12.2024</w:t>
            </w:r>
          </w:p>
        </w:tc>
      </w:tr>
    </w:tbl>
    <w:p w14:paraId="5B89818E" w14:textId="77777777" w:rsidR="003D2EA3" w:rsidRDefault="003D2EA3"/>
    <w:sectPr w:rsidR="003D2EA3" w:rsidSect="004E6C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6BFA7" w14:textId="77777777" w:rsidR="00CB4472" w:rsidRDefault="00CB4472">
      <w:pPr>
        <w:spacing w:after="0" w:line="240" w:lineRule="auto"/>
      </w:pPr>
      <w:r>
        <w:separator/>
      </w:r>
    </w:p>
  </w:endnote>
  <w:endnote w:type="continuationSeparator" w:id="0">
    <w:p w14:paraId="42A59DA2" w14:textId="77777777" w:rsidR="00CB4472" w:rsidRDefault="00CB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12A4" w14:textId="77777777" w:rsidR="00E12B52" w:rsidRDefault="00E12B52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BB7B" w14:textId="77777777" w:rsidR="00CB4472" w:rsidRDefault="00CB4472">
      <w:pPr>
        <w:spacing w:after="0" w:line="240" w:lineRule="auto"/>
      </w:pPr>
      <w:r>
        <w:separator/>
      </w:r>
    </w:p>
  </w:footnote>
  <w:footnote w:type="continuationSeparator" w:id="0">
    <w:p w14:paraId="521323BC" w14:textId="77777777" w:rsidR="00CB4472" w:rsidRDefault="00CB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F6423"/>
    <w:multiLevelType w:val="hybridMultilevel"/>
    <w:tmpl w:val="B5F040D8"/>
    <w:lvl w:ilvl="0" w:tplc="96578903">
      <w:start w:val="1"/>
      <w:numFmt w:val="decimal"/>
      <w:lvlText w:val="%1."/>
      <w:lvlJc w:val="left"/>
      <w:pPr>
        <w:ind w:left="720" w:hanging="360"/>
      </w:pPr>
    </w:lvl>
    <w:lvl w:ilvl="1" w:tplc="96578903" w:tentative="1">
      <w:start w:val="1"/>
      <w:numFmt w:val="lowerLetter"/>
      <w:lvlText w:val="%2."/>
      <w:lvlJc w:val="left"/>
      <w:pPr>
        <w:ind w:left="1440" w:hanging="360"/>
      </w:pPr>
    </w:lvl>
    <w:lvl w:ilvl="2" w:tplc="96578903" w:tentative="1">
      <w:start w:val="1"/>
      <w:numFmt w:val="lowerRoman"/>
      <w:lvlText w:val="%3."/>
      <w:lvlJc w:val="right"/>
      <w:pPr>
        <w:ind w:left="2160" w:hanging="180"/>
      </w:pPr>
    </w:lvl>
    <w:lvl w:ilvl="3" w:tplc="96578903" w:tentative="1">
      <w:start w:val="1"/>
      <w:numFmt w:val="decimal"/>
      <w:lvlText w:val="%4."/>
      <w:lvlJc w:val="left"/>
      <w:pPr>
        <w:ind w:left="2880" w:hanging="360"/>
      </w:pPr>
    </w:lvl>
    <w:lvl w:ilvl="4" w:tplc="96578903" w:tentative="1">
      <w:start w:val="1"/>
      <w:numFmt w:val="lowerLetter"/>
      <w:lvlText w:val="%5."/>
      <w:lvlJc w:val="left"/>
      <w:pPr>
        <w:ind w:left="3600" w:hanging="360"/>
      </w:pPr>
    </w:lvl>
    <w:lvl w:ilvl="5" w:tplc="96578903" w:tentative="1">
      <w:start w:val="1"/>
      <w:numFmt w:val="lowerRoman"/>
      <w:lvlText w:val="%6."/>
      <w:lvlJc w:val="right"/>
      <w:pPr>
        <w:ind w:left="4320" w:hanging="180"/>
      </w:pPr>
    </w:lvl>
    <w:lvl w:ilvl="6" w:tplc="96578903" w:tentative="1">
      <w:start w:val="1"/>
      <w:numFmt w:val="decimal"/>
      <w:lvlText w:val="%7."/>
      <w:lvlJc w:val="left"/>
      <w:pPr>
        <w:ind w:left="5040" w:hanging="360"/>
      </w:pPr>
    </w:lvl>
    <w:lvl w:ilvl="7" w:tplc="96578903" w:tentative="1">
      <w:start w:val="1"/>
      <w:numFmt w:val="lowerLetter"/>
      <w:lvlText w:val="%8."/>
      <w:lvlJc w:val="left"/>
      <w:pPr>
        <w:ind w:left="5760" w:hanging="360"/>
      </w:pPr>
    </w:lvl>
    <w:lvl w:ilvl="8" w:tplc="96578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30B0F"/>
    <w:multiLevelType w:val="hybridMultilevel"/>
    <w:tmpl w:val="F96A1A34"/>
    <w:lvl w:ilvl="0" w:tplc="81454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82"/>
    <w:rsid w:val="00020D45"/>
    <w:rsid w:val="000254C3"/>
    <w:rsid w:val="000B3FC1"/>
    <w:rsid w:val="00134268"/>
    <w:rsid w:val="00161B22"/>
    <w:rsid w:val="00161FFF"/>
    <w:rsid w:val="002A243A"/>
    <w:rsid w:val="00353D29"/>
    <w:rsid w:val="0037648B"/>
    <w:rsid w:val="003D2EA3"/>
    <w:rsid w:val="004214D8"/>
    <w:rsid w:val="00480A69"/>
    <w:rsid w:val="004E6C2D"/>
    <w:rsid w:val="005200D9"/>
    <w:rsid w:val="0065619A"/>
    <w:rsid w:val="006B3014"/>
    <w:rsid w:val="007025E4"/>
    <w:rsid w:val="00741CDF"/>
    <w:rsid w:val="00745E01"/>
    <w:rsid w:val="007F79B3"/>
    <w:rsid w:val="008401C4"/>
    <w:rsid w:val="008A16D8"/>
    <w:rsid w:val="008B5582"/>
    <w:rsid w:val="00901D2D"/>
    <w:rsid w:val="009B39F7"/>
    <w:rsid w:val="009E1294"/>
    <w:rsid w:val="00AA0E45"/>
    <w:rsid w:val="00B50AFC"/>
    <w:rsid w:val="00B9004A"/>
    <w:rsid w:val="00C244FB"/>
    <w:rsid w:val="00C46F43"/>
    <w:rsid w:val="00CB4472"/>
    <w:rsid w:val="00DA28F9"/>
    <w:rsid w:val="00DA3670"/>
    <w:rsid w:val="00E12B52"/>
    <w:rsid w:val="00E43400"/>
    <w:rsid w:val="00EC51C6"/>
    <w:rsid w:val="00F173D5"/>
    <w:rsid w:val="00F20368"/>
    <w:rsid w:val="00F76DE4"/>
    <w:rsid w:val="00F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12155"/>
  <w15:docId w15:val="{4419BA86-CC69-4824-968A-8052DD5B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8F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28F9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DA28F9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F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A28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A28F9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28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28F9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A2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A28F9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DA28F9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uiPriority w:val="1"/>
    <w:qFormat/>
    <w:rsid w:val="00DA28F9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Title"/>
    <w:basedOn w:val="a"/>
    <w:link w:val="a7"/>
    <w:uiPriority w:val="10"/>
    <w:qFormat/>
    <w:rsid w:val="00DA28F9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DA28F9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DA28F9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DA28F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A28F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A28F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A28F9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A2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A28F9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9B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A272-2DD8-43F8-AAEC-A21BDB6F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9160</Words>
  <Characters>52217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Кайбальская СШ</cp:lastModifiedBy>
  <cp:revision>3</cp:revision>
  <cp:lastPrinted>2024-09-24T12:26:00Z</cp:lastPrinted>
  <dcterms:created xsi:type="dcterms:W3CDTF">2025-03-24T12:08:00Z</dcterms:created>
  <dcterms:modified xsi:type="dcterms:W3CDTF">2025-03-25T13:58:00Z</dcterms:modified>
</cp:coreProperties>
</file>