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696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83D9A" w:rsidRPr="00444B42" w14:paraId="018356BE" w14:textId="77777777" w:rsidTr="00983D9A">
        <w:trPr>
          <w:trHeight w:val="983"/>
        </w:trPr>
        <w:tc>
          <w:tcPr>
            <w:tcW w:w="8926" w:type="dxa"/>
          </w:tcPr>
          <w:p w14:paraId="3DCA1E10" w14:textId="3B080BA8" w:rsidR="00983D9A" w:rsidRPr="00324B0B" w:rsidRDefault="000C41D4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D9A" w:rsidRPr="005273DC">
              <w:rPr>
                <w:rFonts w:ascii="Times New Roman" w:hAnsi="Times New Roman" w:cs="Times New Roman"/>
                <w:b/>
                <w:sz w:val="24"/>
                <w:szCs w:val="24"/>
              </w:rPr>
              <w:t>1 классы –</w:t>
            </w:r>
            <w:r w:rsidR="0098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49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4B0B" w:rsidRPr="00324B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DF02248" w14:textId="79CC2F70" w:rsidR="00983D9A" w:rsidRPr="00324B0B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49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– </w:t>
            </w:r>
            <w:r w:rsidR="00324B0B" w:rsidRPr="00324B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545F9CB5" w14:textId="74607EF0" w:rsidR="009849B5" w:rsidRPr="005273DC" w:rsidRDefault="00324B0B" w:rsidP="0098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849B5" w:rsidRPr="0052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49B5">
              <w:rPr>
                <w:rFonts w:ascii="Times New Roman" w:hAnsi="Times New Roman" w:cs="Times New Roman"/>
                <w:b/>
                <w:sz w:val="24"/>
                <w:szCs w:val="24"/>
              </w:rPr>
              <w:t>классы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05FEF29" w14:textId="0FBFCB36" w:rsidR="00983D9A" w:rsidRPr="00324B0B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– </w:t>
            </w:r>
            <w:r w:rsidR="009849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4B0B" w:rsidRPr="00324B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35B1900" w14:textId="77777777" w:rsidR="00983D9A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классы – </w:t>
            </w:r>
            <w:r w:rsidR="00324B0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65EF5931" w14:textId="3C8067EE" w:rsidR="000C41D4" w:rsidRDefault="000C41D4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 классы – 13</w:t>
            </w:r>
          </w:p>
          <w:p w14:paraId="5D610DDB" w14:textId="56572132" w:rsidR="000C41D4" w:rsidRDefault="000C41D4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 классы – 12</w:t>
            </w:r>
          </w:p>
          <w:p w14:paraId="0CCE52F6" w14:textId="50B40923" w:rsidR="000C41D4" w:rsidRDefault="000C41D4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 – 13</w:t>
            </w:r>
          </w:p>
          <w:p w14:paraId="1D005BFB" w14:textId="27C9CB10" w:rsidR="000C41D4" w:rsidRDefault="000C41D4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 – 16</w:t>
            </w:r>
          </w:p>
          <w:p w14:paraId="1D72F21E" w14:textId="765A7FCB" w:rsidR="000C41D4" w:rsidRDefault="000C41D4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 – 1</w:t>
            </w:r>
            <w:r w:rsidR="00144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B66CAEB" w14:textId="4C3C6CAB" w:rsidR="000C41D4" w:rsidRPr="00444B42" w:rsidRDefault="000C41D4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 – 20</w:t>
            </w:r>
          </w:p>
        </w:tc>
      </w:tr>
      <w:tr w:rsidR="00983D9A" w14:paraId="27FBAA1B" w14:textId="77777777" w:rsidTr="00983D9A">
        <w:tc>
          <w:tcPr>
            <w:tcW w:w="8926" w:type="dxa"/>
          </w:tcPr>
          <w:p w14:paraId="26A3616F" w14:textId="776A0009" w:rsidR="00983D9A" w:rsidRDefault="00983D9A" w:rsidP="0098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0C41D4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  <w:p w14:paraId="64DDB1D2" w14:textId="77777777" w:rsidR="00983D9A" w:rsidRDefault="00983D9A" w:rsidP="00983D9A"/>
        </w:tc>
      </w:tr>
    </w:tbl>
    <w:p w14:paraId="2811D3AF" w14:textId="441F3F95" w:rsidR="00EB67CA" w:rsidRPr="000C41D4" w:rsidRDefault="000C41D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ч</w:t>
      </w:r>
      <w:r w:rsidR="00983D9A" w:rsidRPr="00983D9A">
        <w:rPr>
          <w:rFonts w:ascii="Times New Roman" w:hAnsi="Times New Roman" w:cs="Times New Roman"/>
          <w:b/>
          <w:bCs/>
          <w:sz w:val="28"/>
          <w:szCs w:val="28"/>
        </w:rPr>
        <w:t>исленность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D9A" w:rsidRPr="00983D9A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161</w:t>
      </w:r>
    </w:p>
    <w:p w14:paraId="2FFAA53E" w14:textId="77777777" w:rsidR="00591428" w:rsidRDefault="00591428"/>
    <w:sectPr w:rsidR="0059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348B"/>
    <w:multiLevelType w:val="hybridMultilevel"/>
    <w:tmpl w:val="F7BA4364"/>
    <w:lvl w:ilvl="0" w:tplc="9014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71F9"/>
    <w:multiLevelType w:val="hybridMultilevel"/>
    <w:tmpl w:val="469E79C0"/>
    <w:lvl w:ilvl="0" w:tplc="69784205">
      <w:start w:val="1"/>
      <w:numFmt w:val="decimal"/>
      <w:lvlText w:val="%1."/>
      <w:lvlJc w:val="left"/>
      <w:pPr>
        <w:ind w:left="720" w:hanging="360"/>
      </w:pPr>
    </w:lvl>
    <w:lvl w:ilvl="1" w:tplc="69784205" w:tentative="1">
      <w:start w:val="1"/>
      <w:numFmt w:val="lowerLetter"/>
      <w:lvlText w:val="%2."/>
      <w:lvlJc w:val="left"/>
      <w:pPr>
        <w:ind w:left="1440" w:hanging="360"/>
      </w:pPr>
    </w:lvl>
    <w:lvl w:ilvl="2" w:tplc="69784205" w:tentative="1">
      <w:start w:val="1"/>
      <w:numFmt w:val="lowerRoman"/>
      <w:lvlText w:val="%3."/>
      <w:lvlJc w:val="right"/>
      <w:pPr>
        <w:ind w:left="2160" w:hanging="180"/>
      </w:pPr>
    </w:lvl>
    <w:lvl w:ilvl="3" w:tplc="69784205" w:tentative="1">
      <w:start w:val="1"/>
      <w:numFmt w:val="decimal"/>
      <w:lvlText w:val="%4."/>
      <w:lvlJc w:val="left"/>
      <w:pPr>
        <w:ind w:left="2880" w:hanging="360"/>
      </w:pPr>
    </w:lvl>
    <w:lvl w:ilvl="4" w:tplc="69784205" w:tentative="1">
      <w:start w:val="1"/>
      <w:numFmt w:val="lowerLetter"/>
      <w:lvlText w:val="%5."/>
      <w:lvlJc w:val="left"/>
      <w:pPr>
        <w:ind w:left="3600" w:hanging="360"/>
      </w:pPr>
    </w:lvl>
    <w:lvl w:ilvl="5" w:tplc="69784205" w:tentative="1">
      <w:start w:val="1"/>
      <w:numFmt w:val="lowerRoman"/>
      <w:lvlText w:val="%6."/>
      <w:lvlJc w:val="right"/>
      <w:pPr>
        <w:ind w:left="4320" w:hanging="180"/>
      </w:pPr>
    </w:lvl>
    <w:lvl w:ilvl="6" w:tplc="69784205" w:tentative="1">
      <w:start w:val="1"/>
      <w:numFmt w:val="decimal"/>
      <w:lvlText w:val="%7."/>
      <w:lvlJc w:val="left"/>
      <w:pPr>
        <w:ind w:left="5040" w:hanging="360"/>
      </w:pPr>
    </w:lvl>
    <w:lvl w:ilvl="7" w:tplc="69784205" w:tentative="1">
      <w:start w:val="1"/>
      <w:numFmt w:val="lowerLetter"/>
      <w:lvlText w:val="%8."/>
      <w:lvlJc w:val="left"/>
      <w:pPr>
        <w:ind w:left="5760" w:hanging="360"/>
      </w:pPr>
    </w:lvl>
    <w:lvl w:ilvl="8" w:tplc="69784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C12"/>
    <w:multiLevelType w:val="hybridMultilevel"/>
    <w:tmpl w:val="64629E12"/>
    <w:lvl w:ilvl="0" w:tplc="23083358">
      <w:start w:val="1"/>
      <w:numFmt w:val="decimal"/>
      <w:lvlText w:val="%1."/>
      <w:lvlJc w:val="left"/>
      <w:pPr>
        <w:ind w:left="720" w:hanging="360"/>
      </w:pPr>
    </w:lvl>
    <w:lvl w:ilvl="1" w:tplc="23083358" w:tentative="1">
      <w:start w:val="1"/>
      <w:numFmt w:val="lowerLetter"/>
      <w:lvlText w:val="%2."/>
      <w:lvlJc w:val="left"/>
      <w:pPr>
        <w:ind w:left="1440" w:hanging="360"/>
      </w:pPr>
    </w:lvl>
    <w:lvl w:ilvl="2" w:tplc="23083358" w:tentative="1">
      <w:start w:val="1"/>
      <w:numFmt w:val="lowerRoman"/>
      <w:lvlText w:val="%3."/>
      <w:lvlJc w:val="right"/>
      <w:pPr>
        <w:ind w:left="2160" w:hanging="180"/>
      </w:pPr>
    </w:lvl>
    <w:lvl w:ilvl="3" w:tplc="23083358" w:tentative="1">
      <w:start w:val="1"/>
      <w:numFmt w:val="decimal"/>
      <w:lvlText w:val="%4."/>
      <w:lvlJc w:val="left"/>
      <w:pPr>
        <w:ind w:left="2880" w:hanging="360"/>
      </w:pPr>
    </w:lvl>
    <w:lvl w:ilvl="4" w:tplc="23083358" w:tentative="1">
      <w:start w:val="1"/>
      <w:numFmt w:val="lowerLetter"/>
      <w:lvlText w:val="%5."/>
      <w:lvlJc w:val="left"/>
      <w:pPr>
        <w:ind w:left="3600" w:hanging="360"/>
      </w:pPr>
    </w:lvl>
    <w:lvl w:ilvl="5" w:tplc="23083358" w:tentative="1">
      <w:start w:val="1"/>
      <w:numFmt w:val="lowerRoman"/>
      <w:lvlText w:val="%6."/>
      <w:lvlJc w:val="right"/>
      <w:pPr>
        <w:ind w:left="4320" w:hanging="180"/>
      </w:pPr>
    </w:lvl>
    <w:lvl w:ilvl="6" w:tplc="23083358" w:tentative="1">
      <w:start w:val="1"/>
      <w:numFmt w:val="decimal"/>
      <w:lvlText w:val="%7."/>
      <w:lvlJc w:val="left"/>
      <w:pPr>
        <w:ind w:left="5040" w:hanging="360"/>
      </w:pPr>
    </w:lvl>
    <w:lvl w:ilvl="7" w:tplc="23083358" w:tentative="1">
      <w:start w:val="1"/>
      <w:numFmt w:val="lowerLetter"/>
      <w:lvlText w:val="%8."/>
      <w:lvlJc w:val="left"/>
      <w:pPr>
        <w:ind w:left="5760" w:hanging="360"/>
      </w:pPr>
    </w:lvl>
    <w:lvl w:ilvl="8" w:tplc="2308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0F59E1"/>
    <w:multiLevelType w:val="hybridMultilevel"/>
    <w:tmpl w:val="886CFD26"/>
    <w:lvl w:ilvl="0" w:tplc="67895488">
      <w:start w:val="1"/>
      <w:numFmt w:val="decimal"/>
      <w:lvlText w:val="%1."/>
      <w:lvlJc w:val="left"/>
      <w:pPr>
        <w:ind w:left="720" w:hanging="360"/>
      </w:pPr>
    </w:lvl>
    <w:lvl w:ilvl="1" w:tplc="67895488" w:tentative="1">
      <w:start w:val="1"/>
      <w:numFmt w:val="lowerLetter"/>
      <w:lvlText w:val="%2."/>
      <w:lvlJc w:val="left"/>
      <w:pPr>
        <w:ind w:left="1440" w:hanging="360"/>
      </w:pPr>
    </w:lvl>
    <w:lvl w:ilvl="2" w:tplc="67895488" w:tentative="1">
      <w:start w:val="1"/>
      <w:numFmt w:val="lowerRoman"/>
      <w:lvlText w:val="%3."/>
      <w:lvlJc w:val="right"/>
      <w:pPr>
        <w:ind w:left="2160" w:hanging="180"/>
      </w:pPr>
    </w:lvl>
    <w:lvl w:ilvl="3" w:tplc="67895488" w:tentative="1">
      <w:start w:val="1"/>
      <w:numFmt w:val="decimal"/>
      <w:lvlText w:val="%4."/>
      <w:lvlJc w:val="left"/>
      <w:pPr>
        <w:ind w:left="2880" w:hanging="360"/>
      </w:pPr>
    </w:lvl>
    <w:lvl w:ilvl="4" w:tplc="67895488" w:tentative="1">
      <w:start w:val="1"/>
      <w:numFmt w:val="lowerLetter"/>
      <w:lvlText w:val="%5."/>
      <w:lvlJc w:val="left"/>
      <w:pPr>
        <w:ind w:left="3600" w:hanging="360"/>
      </w:pPr>
    </w:lvl>
    <w:lvl w:ilvl="5" w:tplc="67895488" w:tentative="1">
      <w:start w:val="1"/>
      <w:numFmt w:val="lowerRoman"/>
      <w:lvlText w:val="%6."/>
      <w:lvlJc w:val="right"/>
      <w:pPr>
        <w:ind w:left="4320" w:hanging="180"/>
      </w:pPr>
    </w:lvl>
    <w:lvl w:ilvl="6" w:tplc="67895488" w:tentative="1">
      <w:start w:val="1"/>
      <w:numFmt w:val="decimal"/>
      <w:lvlText w:val="%7."/>
      <w:lvlJc w:val="left"/>
      <w:pPr>
        <w:ind w:left="5040" w:hanging="360"/>
      </w:pPr>
    </w:lvl>
    <w:lvl w:ilvl="7" w:tplc="67895488" w:tentative="1">
      <w:start w:val="1"/>
      <w:numFmt w:val="lowerLetter"/>
      <w:lvlText w:val="%8."/>
      <w:lvlJc w:val="left"/>
      <w:pPr>
        <w:ind w:left="5760" w:hanging="360"/>
      </w:pPr>
    </w:lvl>
    <w:lvl w:ilvl="8" w:tplc="67895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377"/>
    <w:multiLevelType w:val="hybridMultilevel"/>
    <w:tmpl w:val="5298E84C"/>
    <w:lvl w:ilvl="0" w:tplc="9119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B04965"/>
    <w:multiLevelType w:val="hybridMultilevel"/>
    <w:tmpl w:val="CFF808C0"/>
    <w:lvl w:ilvl="0" w:tplc="31602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FF"/>
    <w:rsid w:val="000C41D4"/>
    <w:rsid w:val="00144A94"/>
    <w:rsid w:val="00247AC0"/>
    <w:rsid w:val="00324B0B"/>
    <w:rsid w:val="00591428"/>
    <w:rsid w:val="007323F5"/>
    <w:rsid w:val="00774DAA"/>
    <w:rsid w:val="00983D9A"/>
    <w:rsid w:val="009849B5"/>
    <w:rsid w:val="00A364E1"/>
    <w:rsid w:val="00A95EDA"/>
    <w:rsid w:val="00CA1038"/>
    <w:rsid w:val="00EA5C06"/>
    <w:rsid w:val="00EB67CA"/>
    <w:rsid w:val="00F250FF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C552"/>
  <w15:chartTrackingRefBased/>
  <w15:docId w15:val="{43CA3C11-AD55-4E48-8A0C-7577183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school_19_23@mail.ru</dc:creator>
  <cp:keywords/>
  <dc:description/>
  <cp:lastModifiedBy>Джон Шепард</cp:lastModifiedBy>
  <cp:revision>4</cp:revision>
  <dcterms:created xsi:type="dcterms:W3CDTF">2024-09-05T09:38:00Z</dcterms:created>
  <dcterms:modified xsi:type="dcterms:W3CDTF">2024-09-05T23:30:00Z</dcterms:modified>
</cp:coreProperties>
</file>