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69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83D9A" w:rsidRPr="00444B42" w14:paraId="018356BE" w14:textId="77777777" w:rsidTr="00983D9A">
        <w:trPr>
          <w:trHeight w:val="983"/>
        </w:trPr>
        <w:tc>
          <w:tcPr>
            <w:tcW w:w="8926" w:type="dxa"/>
          </w:tcPr>
          <w:p w14:paraId="3DCA1E10" w14:textId="2505FABD" w:rsidR="00983D9A" w:rsidRPr="005273DC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>1 классы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1F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0DF02248" w14:textId="4134A164" w:rsidR="00983D9A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– </w:t>
            </w:r>
            <w:r w:rsidR="00391F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545F9CB5" w14:textId="2DF903A0" w:rsidR="009849B5" w:rsidRPr="005273DC" w:rsidRDefault="009C3F40" w:rsidP="0098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r w:rsidR="009849B5"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– </w:t>
            </w:r>
            <w:r w:rsidR="00391F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505FEF29" w14:textId="450CE306" w:rsidR="00983D9A" w:rsidRPr="005273DC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3F4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– </w:t>
            </w:r>
            <w:r w:rsidR="009849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1F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B66CAEB" w14:textId="0198478F" w:rsidR="00983D9A" w:rsidRPr="00444B42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классы – </w:t>
            </w:r>
            <w:r w:rsidR="00391F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83D9A" w14:paraId="27FBAA1B" w14:textId="77777777" w:rsidTr="00983D9A">
        <w:tc>
          <w:tcPr>
            <w:tcW w:w="8926" w:type="dxa"/>
          </w:tcPr>
          <w:p w14:paraId="26A3616F" w14:textId="303A57F3" w:rsidR="00983D9A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391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D60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4DDB1D2" w14:textId="77777777" w:rsidR="00983D9A" w:rsidRDefault="00983D9A" w:rsidP="00983D9A"/>
        </w:tc>
      </w:tr>
    </w:tbl>
    <w:p w14:paraId="2811D3AF" w14:textId="7916062E" w:rsidR="00EB67CA" w:rsidRPr="00983D9A" w:rsidRDefault="00983D9A">
      <w:pPr>
        <w:rPr>
          <w:rFonts w:ascii="Times New Roman" w:hAnsi="Times New Roman" w:cs="Times New Roman"/>
          <w:b/>
          <w:bCs/>
        </w:rPr>
      </w:pPr>
      <w:r w:rsidRPr="00983D9A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обучающихся в 1-4 классах – </w:t>
      </w:r>
      <w:r w:rsidR="00391F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601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EF47CED" w14:textId="77777777" w:rsidR="00A95EDA" w:rsidRDefault="00A95EDA"/>
    <w:p w14:paraId="5639F098" w14:textId="77777777" w:rsidR="00FE6C0F" w:rsidRDefault="00FE6C0F"/>
    <w:p w14:paraId="2791899C" w14:textId="77777777" w:rsidR="003E45E7" w:rsidRDefault="003E45E7"/>
    <w:sectPr w:rsidR="003E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348B"/>
    <w:multiLevelType w:val="hybridMultilevel"/>
    <w:tmpl w:val="F7BA4364"/>
    <w:lvl w:ilvl="0" w:tplc="9014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DD7"/>
    <w:multiLevelType w:val="hybridMultilevel"/>
    <w:tmpl w:val="5E9843E0"/>
    <w:lvl w:ilvl="0" w:tplc="69784205">
      <w:start w:val="1"/>
      <w:numFmt w:val="decimal"/>
      <w:lvlText w:val="%1."/>
      <w:lvlJc w:val="left"/>
      <w:pPr>
        <w:ind w:left="720" w:hanging="360"/>
      </w:pPr>
    </w:lvl>
    <w:lvl w:ilvl="1" w:tplc="69784205" w:tentative="1">
      <w:start w:val="1"/>
      <w:numFmt w:val="lowerLetter"/>
      <w:lvlText w:val="%2."/>
      <w:lvlJc w:val="left"/>
      <w:pPr>
        <w:ind w:left="1440" w:hanging="360"/>
      </w:pPr>
    </w:lvl>
    <w:lvl w:ilvl="2" w:tplc="69784205" w:tentative="1">
      <w:start w:val="1"/>
      <w:numFmt w:val="lowerRoman"/>
      <w:lvlText w:val="%3."/>
      <w:lvlJc w:val="right"/>
      <w:pPr>
        <w:ind w:left="2160" w:hanging="180"/>
      </w:pPr>
    </w:lvl>
    <w:lvl w:ilvl="3" w:tplc="69784205" w:tentative="1">
      <w:start w:val="1"/>
      <w:numFmt w:val="decimal"/>
      <w:lvlText w:val="%4."/>
      <w:lvlJc w:val="left"/>
      <w:pPr>
        <w:ind w:left="2880" w:hanging="360"/>
      </w:pPr>
    </w:lvl>
    <w:lvl w:ilvl="4" w:tplc="69784205" w:tentative="1">
      <w:start w:val="1"/>
      <w:numFmt w:val="lowerLetter"/>
      <w:lvlText w:val="%5."/>
      <w:lvlJc w:val="left"/>
      <w:pPr>
        <w:ind w:left="3600" w:hanging="360"/>
      </w:pPr>
    </w:lvl>
    <w:lvl w:ilvl="5" w:tplc="69784205" w:tentative="1">
      <w:start w:val="1"/>
      <w:numFmt w:val="lowerRoman"/>
      <w:lvlText w:val="%6."/>
      <w:lvlJc w:val="right"/>
      <w:pPr>
        <w:ind w:left="4320" w:hanging="180"/>
      </w:pPr>
    </w:lvl>
    <w:lvl w:ilvl="6" w:tplc="69784205" w:tentative="1">
      <w:start w:val="1"/>
      <w:numFmt w:val="decimal"/>
      <w:lvlText w:val="%7."/>
      <w:lvlJc w:val="left"/>
      <w:pPr>
        <w:ind w:left="5040" w:hanging="360"/>
      </w:pPr>
    </w:lvl>
    <w:lvl w:ilvl="7" w:tplc="69784205" w:tentative="1">
      <w:start w:val="1"/>
      <w:numFmt w:val="lowerLetter"/>
      <w:lvlText w:val="%8."/>
      <w:lvlJc w:val="left"/>
      <w:pPr>
        <w:ind w:left="5760" w:hanging="360"/>
      </w:pPr>
    </w:lvl>
    <w:lvl w:ilvl="8" w:tplc="69784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C12"/>
    <w:multiLevelType w:val="hybridMultilevel"/>
    <w:tmpl w:val="64629E12"/>
    <w:lvl w:ilvl="0" w:tplc="23083358">
      <w:start w:val="1"/>
      <w:numFmt w:val="decimal"/>
      <w:lvlText w:val="%1."/>
      <w:lvlJc w:val="left"/>
      <w:pPr>
        <w:ind w:left="720" w:hanging="360"/>
      </w:pPr>
    </w:lvl>
    <w:lvl w:ilvl="1" w:tplc="23083358" w:tentative="1">
      <w:start w:val="1"/>
      <w:numFmt w:val="lowerLetter"/>
      <w:lvlText w:val="%2."/>
      <w:lvlJc w:val="left"/>
      <w:pPr>
        <w:ind w:left="1440" w:hanging="360"/>
      </w:pPr>
    </w:lvl>
    <w:lvl w:ilvl="2" w:tplc="23083358" w:tentative="1">
      <w:start w:val="1"/>
      <w:numFmt w:val="lowerRoman"/>
      <w:lvlText w:val="%3."/>
      <w:lvlJc w:val="right"/>
      <w:pPr>
        <w:ind w:left="2160" w:hanging="180"/>
      </w:pPr>
    </w:lvl>
    <w:lvl w:ilvl="3" w:tplc="23083358" w:tentative="1">
      <w:start w:val="1"/>
      <w:numFmt w:val="decimal"/>
      <w:lvlText w:val="%4."/>
      <w:lvlJc w:val="left"/>
      <w:pPr>
        <w:ind w:left="2880" w:hanging="360"/>
      </w:pPr>
    </w:lvl>
    <w:lvl w:ilvl="4" w:tplc="23083358" w:tentative="1">
      <w:start w:val="1"/>
      <w:numFmt w:val="lowerLetter"/>
      <w:lvlText w:val="%5."/>
      <w:lvlJc w:val="left"/>
      <w:pPr>
        <w:ind w:left="3600" w:hanging="360"/>
      </w:pPr>
    </w:lvl>
    <w:lvl w:ilvl="5" w:tplc="23083358" w:tentative="1">
      <w:start w:val="1"/>
      <w:numFmt w:val="lowerRoman"/>
      <w:lvlText w:val="%6."/>
      <w:lvlJc w:val="right"/>
      <w:pPr>
        <w:ind w:left="4320" w:hanging="180"/>
      </w:pPr>
    </w:lvl>
    <w:lvl w:ilvl="6" w:tplc="23083358" w:tentative="1">
      <w:start w:val="1"/>
      <w:numFmt w:val="decimal"/>
      <w:lvlText w:val="%7."/>
      <w:lvlJc w:val="left"/>
      <w:pPr>
        <w:ind w:left="5040" w:hanging="360"/>
      </w:pPr>
    </w:lvl>
    <w:lvl w:ilvl="7" w:tplc="23083358" w:tentative="1">
      <w:start w:val="1"/>
      <w:numFmt w:val="lowerLetter"/>
      <w:lvlText w:val="%8."/>
      <w:lvlJc w:val="left"/>
      <w:pPr>
        <w:ind w:left="5760" w:hanging="360"/>
      </w:pPr>
    </w:lvl>
    <w:lvl w:ilvl="8" w:tplc="2308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0F59E1"/>
    <w:multiLevelType w:val="hybridMultilevel"/>
    <w:tmpl w:val="886CFD26"/>
    <w:lvl w:ilvl="0" w:tplc="67895488">
      <w:start w:val="1"/>
      <w:numFmt w:val="decimal"/>
      <w:lvlText w:val="%1."/>
      <w:lvlJc w:val="left"/>
      <w:pPr>
        <w:ind w:left="720" w:hanging="360"/>
      </w:pPr>
    </w:lvl>
    <w:lvl w:ilvl="1" w:tplc="67895488" w:tentative="1">
      <w:start w:val="1"/>
      <w:numFmt w:val="lowerLetter"/>
      <w:lvlText w:val="%2."/>
      <w:lvlJc w:val="left"/>
      <w:pPr>
        <w:ind w:left="1440" w:hanging="360"/>
      </w:pPr>
    </w:lvl>
    <w:lvl w:ilvl="2" w:tplc="67895488" w:tentative="1">
      <w:start w:val="1"/>
      <w:numFmt w:val="lowerRoman"/>
      <w:lvlText w:val="%3."/>
      <w:lvlJc w:val="right"/>
      <w:pPr>
        <w:ind w:left="2160" w:hanging="180"/>
      </w:pPr>
    </w:lvl>
    <w:lvl w:ilvl="3" w:tplc="67895488" w:tentative="1">
      <w:start w:val="1"/>
      <w:numFmt w:val="decimal"/>
      <w:lvlText w:val="%4."/>
      <w:lvlJc w:val="left"/>
      <w:pPr>
        <w:ind w:left="2880" w:hanging="360"/>
      </w:pPr>
    </w:lvl>
    <w:lvl w:ilvl="4" w:tplc="67895488" w:tentative="1">
      <w:start w:val="1"/>
      <w:numFmt w:val="lowerLetter"/>
      <w:lvlText w:val="%5."/>
      <w:lvlJc w:val="left"/>
      <w:pPr>
        <w:ind w:left="3600" w:hanging="360"/>
      </w:pPr>
    </w:lvl>
    <w:lvl w:ilvl="5" w:tplc="67895488" w:tentative="1">
      <w:start w:val="1"/>
      <w:numFmt w:val="lowerRoman"/>
      <w:lvlText w:val="%6."/>
      <w:lvlJc w:val="right"/>
      <w:pPr>
        <w:ind w:left="4320" w:hanging="180"/>
      </w:pPr>
    </w:lvl>
    <w:lvl w:ilvl="6" w:tplc="67895488" w:tentative="1">
      <w:start w:val="1"/>
      <w:numFmt w:val="decimal"/>
      <w:lvlText w:val="%7."/>
      <w:lvlJc w:val="left"/>
      <w:pPr>
        <w:ind w:left="5040" w:hanging="360"/>
      </w:pPr>
    </w:lvl>
    <w:lvl w:ilvl="7" w:tplc="67895488" w:tentative="1">
      <w:start w:val="1"/>
      <w:numFmt w:val="lowerLetter"/>
      <w:lvlText w:val="%8."/>
      <w:lvlJc w:val="left"/>
      <w:pPr>
        <w:ind w:left="5760" w:hanging="360"/>
      </w:pPr>
    </w:lvl>
    <w:lvl w:ilvl="8" w:tplc="6789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A1A36"/>
    <w:multiLevelType w:val="hybridMultilevel"/>
    <w:tmpl w:val="6AEC40A0"/>
    <w:lvl w:ilvl="0" w:tplc="9119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B04965"/>
    <w:multiLevelType w:val="hybridMultilevel"/>
    <w:tmpl w:val="CFF808C0"/>
    <w:lvl w:ilvl="0" w:tplc="31602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F"/>
    <w:rsid w:val="00391F01"/>
    <w:rsid w:val="003E45E7"/>
    <w:rsid w:val="007323F5"/>
    <w:rsid w:val="00983D9A"/>
    <w:rsid w:val="009849B5"/>
    <w:rsid w:val="009C3F40"/>
    <w:rsid w:val="00A364E1"/>
    <w:rsid w:val="00A95EDA"/>
    <w:rsid w:val="00C64D4B"/>
    <w:rsid w:val="00CA1038"/>
    <w:rsid w:val="00EB67CA"/>
    <w:rsid w:val="00F250FF"/>
    <w:rsid w:val="00FD6018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C552"/>
  <w15:chartTrackingRefBased/>
  <w15:docId w15:val="{43CA3C11-AD55-4E48-8A0C-7577183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school_19_23@mail.ru</dc:creator>
  <cp:keywords/>
  <dc:description/>
  <cp:lastModifiedBy>Джон Шепард</cp:lastModifiedBy>
  <cp:revision>8</cp:revision>
  <dcterms:created xsi:type="dcterms:W3CDTF">2023-10-13T03:57:00Z</dcterms:created>
  <dcterms:modified xsi:type="dcterms:W3CDTF">2024-09-05T23:22:00Z</dcterms:modified>
</cp:coreProperties>
</file>